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83B46" w14:textId="0B630E71" w:rsidR="00153F03" w:rsidRPr="00153F03" w:rsidRDefault="00153F03" w:rsidP="00153F03">
      <w:pPr>
        <w:jc w:val="center"/>
        <w:rPr>
          <w:u w:val="single"/>
        </w:rPr>
      </w:pPr>
      <w:r>
        <w:rPr>
          <w:u w:val="single"/>
        </w:rPr>
        <w:t>Component 2-Learning Aim A</w:t>
      </w:r>
    </w:p>
    <w:p w14:paraId="5D9455A8" w14:textId="77777777" w:rsidR="00153F03" w:rsidRPr="00E338F8" w:rsidRDefault="00153F03">
      <w:pPr>
        <w:rPr>
          <w:sz w:val="24"/>
          <w:szCs w:val="24"/>
        </w:rPr>
      </w:pPr>
    </w:p>
    <w:p w14:paraId="66AA1448" w14:textId="2EE257FE" w:rsidR="00C43A32" w:rsidRDefault="00153F03">
      <w:pPr>
        <w:rPr>
          <w:sz w:val="24"/>
          <w:szCs w:val="24"/>
        </w:rPr>
      </w:pPr>
      <w:r w:rsidRPr="00E338F8">
        <w:rPr>
          <w:sz w:val="24"/>
          <w:szCs w:val="24"/>
        </w:rPr>
        <w:t xml:space="preserve">For this </w:t>
      </w:r>
      <w:proofErr w:type="gramStart"/>
      <w:r w:rsidRPr="00E338F8">
        <w:rPr>
          <w:sz w:val="24"/>
          <w:szCs w:val="24"/>
        </w:rPr>
        <w:t>assignment</w:t>
      </w:r>
      <w:proofErr w:type="gramEnd"/>
      <w:r w:rsidRPr="00E338F8">
        <w:rPr>
          <w:sz w:val="24"/>
          <w:szCs w:val="24"/>
        </w:rPr>
        <w:t xml:space="preserve"> I have been asked to look at a different range of health and social care services, available in my local area of Medway and </w:t>
      </w:r>
      <w:proofErr w:type="spellStart"/>
      <w:r w:rsidRPr="00E338F8">
        <w:rPr>
          <w:sz w:val="24"/>
          <w:szCs w:val="24"/>
        </w:rPr>
        <w:t>Maidstone</w:t>
      </w:r>
      <w:proofErr w:type="spellEnd"/>
      <w:r w:rsidRPr="00E338F8">
        <w:rPr>
          <w:sz w:val="24"/>
          <w:szCs w:val="24"/>
        </w:rPr>
        <w:t>. I will be focusing on two individuals’, Verna and Sam Williams, demonstrating the barriers they face on a daily basis and how they will be able to overcom</w:t>
      </w:r>
      <w:bookmarkStart w:id="0" w:name="_GoBack"/>
      <w:bookmarkEnd w:id="0"/>
      <w:r w:rsidRPr="00E338F8">
        <w:rPr>
          <w:sz w:val="24"/>
          <w:szCs w:val="24"/>
        </w:rPr>
        <w:t>e the</w:t>
      </w:r>
      <w:r w:rsidR="00C95069">
        <w:rPr>
          <w:sz w:val="24"/>
          <w:szCs w:val="24"/>
        </w:rPr>
        <w:t>se</w:t>
      </w:r>
      <w:r w:rsidRPr="00E338F8">
        <w:rPr>
          <w:sz w:val="24"/>
          <w:szCs w:val="24"/>
        </w:rPr>
        <w:t xml:space="preserve"> barriers.</w:t>
      </w:r>
      <w:r w:rsidR="0052271A">
        <w:rPr>
          <w:sz w:val="24"/>
          <w:szCs w:val="24"/>
        </w:rPr>
        <w:t xml:space="preserve"> I will be doing this through a case study presented to me by my teacher, about two </w:t>
      </w:r>
      <w:proofErr w:type="gramStart"/>
      <w:r w:rsidR="00C43A32">
        <w:rPr>
          <w:sz w:val="24"/>
          <w:szCs w:val="24"/>
        </w:rPr>
        <w:t>individuals’</w:t>
      </w:r>
      <w:proofErr w:type="gramEnd"/>
      <w:r w:rsidR="0052271A">
        <w:rPr>
          <w:sz w:val="24"/>
          <w:szCs w:val="24"/>
        </w:rPr>
        <w:t>.</w:t>
      </w:r>
    </w:p>
    <w:p w14:paraId="121FDB92" w14:textId="77777777" w:rsidR="00C43A32" w:rsidRDefault="00C43A32">
      <w:pPr>
        <w:rPr>
          <w:sz w:val="24"/>
          <w:szCs w:val="24"/>
        </w:rPr>
      </w:pPr>
    </w:p>
    <w:p w14:paraId="26038012" w14:textId="4B51D6C9" w:rsidR="000472DF" w:rsidRDefault="00C43A32">
      <w:pPr>
        <w:rPr>
          <w:sz w:val="24"/>
          <w:szCs w:val="24"/>
        </w:rPr>
      </w:pPr>
      <w:r>
        <w:rPr>
          <w:sz w:val="24"/>
          <w:szCs w:val="24"/>
        </w:rPr>
        <w:t xml:space="preserve">The fist individual I will be looking into is Verna Williams. From Verna’s case </w:t>
      </w:r>
      <w:proofErr w:type="gramStart"/>
      <w:r>
        <w:rPr>
          <w:sz w:val="24"/>
          <w:szCs w:val="24"/>
        </w:rPr>
        <w:t>study</w:t>
      </w:r>
      <w:proofErr w:type="gramEnd"/>
      <w:r>
        <w:rPr>
          <w:sz w:val="24"/>
          <w:szCs w:val="24"/>
        </w:rPr>
        <w:t xml:space="preserve"> it displays the lifestyle she lives and the medical conditions she suffers with during her </w:t>
      </w:r>
      <w:r w:rsidR="006B0CA3">
        <w:rPr>
          <w:sz w:val="24"/>
          <w:szCs w:val="24"/>
        </w:rPr>
        <w:t>daily routine</w:t>
      </w:r>
      <w:r>
        <w:rPr>
          <w:sz w:val="24"/>
          <w:szCs w:val="24"/>
        </w:rPr>
        <w:t xml:space="preserve">. In the case </w:t>
      </w:r>
      <w:proofErr w:type="gramStart"/>
      <w:r>
        <w:rPr>
          <w:sz w:val="24"/>
          <w:szCs w:val="24"/>
        </w:rPr>
        <w:t>study</w:t>
      </w:r>
      <w:proofErr w:type="gramEnd"/>
      <w:r>
        <w:rPr>
          <w:sz w:val="24"/>
          <w:szCs w:val="24"/>
        </w:rPr>
        <w:t xml:space="preserve"> it indicates that Verna is 48 years old and lives with her husband Sam and her two cats. </w:t>
      </w:r>
      <w:proofErr w:type="gramStart"/>
      <w:r>
        <w:rPr>
          <w:sz w:val="24"/>
          <w:szCs w:val="24"/>
        </w:rPr>
        <w:t>They’re</w:t>
      </w:r>
      <w:proofErr w:type="gramEnd"/>
      <w:r>
        <w:rPr>
          <w:sz w:val="24"/>
          <w:szCs w:val="24"/>
        </w:rPr>
        <w:t xml:space="preserve"> both living together in the second floor of a block of flats, were the lift is often broken meaning she has to walk t</w:t>
      </w:r>
      <w:r w:rsidR="006B0CA3">
        <w:rPr>
          <w:sz w:val="24"/>
          <w:szCs w:val="24"/>
        </w:rPr>
        <w:t>wo</w:t>
      </w:r>
      <w:r>
        <w:rPr>
          <w:sz w:val="24"/>
          <w:szCs w:val="24"/>
        </w:rPr>
        <w:t xml:space="preserve"> flights of stairs, in order to access the </w:t>
      </w:r>
      <w:r w:rsidR="007A0F10">
        <w:rPr>
          <w:sz w:val="24"/>
          <w:szCs w:val="24"/>
        </w:rPr>
        <w:t xml:space="preserve">street. The block of flats is on a new </w:t>
      </w:r>
      <w:proofErr w:type="gramStart"/>
      <w:r w:rsidR="007A0F10">
        <w:rPr>
          <w:sz w:val="24"/>
          <w:szCs w:val="24"/>
        </w:rPr>
        <w:t>estate which</w:t>
      </w:r>
      <w:proofErr w:type="gramEnd"/>
      <w:r w:rsidR="007A0F10">
        <w:rPr>
          <w:sz w:val="24"/>
          <w:szCs w:val="24"/>
        </w:rPr>
        <w:t xml:space="preserve"> is half a mile away from the nearest bus </w:t>
      </w:r>
      <w:r w:rsidR="000472DF">
        <w:rPr>
          <w:sz w:val="24"/>
          <w:szCs w:val="24"/>
        </w:rPr>
        <w:t>s</w:t>
      </w:r>
      <w:r w:rsidR="007A0F10">
        <w:rPr>
          <w:sz w:val="24"/>
          <w:szCs w:val="24"/>
        </w:rPr>
        <w:t xml:space="preserve">top. The case </w:t>
      </w:r>
      <w:r w:rsidR="006B5E09">
        <w:rPr>
          <w:sz w:val="24"/>
          <w:szCs w:val="24"/>
        </w:rPr>
        <w:t>study then goes onto describes</w:t>
      </w:r>
      <w:r w:rsidR="007A0F10">
        <w:rPr>
          <w:sz w:val="24"/>
          <w:szCs w:val="24"/>
        </w:rPr>
        <w:t xml:space="preserve"> the medical conditions that </w:t>
      </w:r>
      <w:r w:rsidR="006B5E09">
        <w:rPr>
          <w:sz w:val="24"/>
          <w:szCs w:val="24"/>
        </w:rPr>
        <w:t>affects</w:t>
      </w:r>
      <w:r w:rsidR="007A0F10">
        <w:rPr>
          <w:sz w:val="24"/>
          <w:szCs w:val="24"/>
        </w:rPr>
        <w:t xml:space="preserve"> Verna, in which she has</w:t>
      </w:r>
      <w:r w:rsidR="006B5E09">
        <w:rPr>
          <w:sz w:val="24"/>
          <w:szCs w:val="24"/>
        </w:rPr>
        <w:t xml:space="preserve"> a</w:t>
      </w:r>
      <w:r w:rsidR="007A0F10">
        <w:rPr>
          <w:sz w:val="24"/>
          <w:szCs w:val="24"/>
        </w:rPr>
        <w:t xml:space="preserve"> mobility condition, were she uses a walking stick or a wheelchair to get </w:t>
      </w:r>
      <w:r w:rsidR="000472DF">
        <w:rPr>
          <w:sz w:val="24"/>
          <w:szCs w:val="24"/>
        </w:rPr>
        <w:t>around. Verna als</w:t>
      </w:r>
      <w:r w:rsidR="006B5E09">
        <w:rPr>
          <w:sz w:val="24"/>
          <w:szCs w:val="24"/>
        </w:rPr>
        <w:t xml:space="preserve">o suffers with </w:t>
      </w:r>
      <w:proofErr w:type="gramStart"/>
      <w:r w:rsidR="006B5E09">
        <w:rPr>
          <w:sz w:val="24"/>
          <w:szCs w:val="24"/>
        </w:rPr>
        <w:t>asthma which</w:t>
      </w:r>
      <w:proofErr w:type="gramEnd"/>
      <w:r w:rsidR="006B5E09">
        <w:rPr>
          <w:sz w:val="24"/>
          <w:szCs w:val="24"/>
        </w:rPr>
        <w:t xml:space="preserve"> has recently got</w:t>
      </w:r>
      <w:r w:rsidR="000472DF">
        <w:rPr>
          <w:sz w:val="24"/>
          <w:szCs w:val="24"/>
        </w:rPr>
        <w:t xml:space="preserve"> worse. </w:t>
      </w:r>
      <w:proofErr w:type="gramStart"/>
      <w:r w:rsidR="000472DF">
        <w:rPr>
          <w:sz w:val="24"/>
          <w:szCs w:val="24"/>
        </w:rPr>
        <w:t>And</w:t>
      </w:r>
      <w:proofErr w:type="gramEnd"/>
      <w:r w:rsidR="000472DF">
        <w:rPr>
          <w:sz w:val="24"/>
          <w:szCs w:val="24"/>
        </w:rPr>
        <w:t xml:space="preserve"> the final medical condition that Verna has is type 2 diabetes, reflecting on her having to take medication and have a diet plan to cope with the diabetes. </w:t>
      </w:r>
    </w:p>
    <w:p w14:paraId="1E612C65" w14:textId="10F0E414" w:rsidR="000472DF" w:rsidRDefault="000472DF">
      <w:pPr>
        <w:rPr>
          <w:sz w:val="24"/>
          <w:szCs w:val="24"/>
        </w:rPr>
      </w:pPr>
    </w:p>
    <w:p w14:paraId="72E2743B" w14:textId="7B9C0F8A" w:rsidR="00195374" w:rsidRDefault="006B0CA3">
      <w:pPr>
        <w:rPr>
          <w:sz w:val="24"/>
          <w:szCs w:val="24"/>
        </w:rPr>
      </w:pPr>
      <w:r>
        <w:rPr>
          <w:sz w:val="24"/>
          <w:szCs w:val="24"/>
        </w:rPr>
        <w:t xml:space="preserve"> I will now be looking into the PIES Verna comes to face with during her cases st</w:t>
      </w:r>
      <w:r w:rsidR="00B54131">
        <w:rPr>
          <w:sz w:val="24"/>
          <w:szCs w:val="24"/>
        </w:rPr>
        <w:t>u</w:t>
      </w:r>
      <w:r>
        <w:rPr>
          <w:sz w:val="24"/>
          <w:szCs w:val="24"/>
        </w:rPr>
        <w:t xml:space="preserve">dy. </w:t>
      </w:r>
      <w:r w:rsidR="000472DF">
        <w:rPr>
          <w:sz w:val="24"/>
          <w:szCs w:val="24"/>
        </w:rPr>
        <w:t xml:space="preserve">From reviewing the case </w:t>
      </w:r>
      <w:r w:rsidR="002D0BF8">
        <w:rPr>
          <w:sz w:val="24"/>
          <w:szCs w:val="24"/>
        </w:rPr>
        <w:t>study,</w:t>
      </w:r>
      <w:r w:rsidR="000472DF">
        <w:rPr>
          <w:sz w:val="24"/>
          <w:szCs w:val="24"/>
        </w:rPr>
        <w:t xml:space="preserve"> I can infer that Verna </w:t>
      </w:r>
      <w:proofErr w:type="gramStart"/>
      <w:r w:rsidR="000472DF">
        <w:rPr>
          <w:sz w:val="24"/>
          <w:szCs w:val="24"/>
        </w:rPr>
        <w:t>is affected</w:t>
      </w:r>
      <w:proofErr w:type="gramEnd"/>
      <w:r w:rsidR="000472DF">
        <w:rPr>
          <w:sz w:val="24"/>
          <w:szCs w:val="24"/>
        </w:rPr>
        <w:t xml:space="preserve"> physically</w:t>
      </w:r>
      <w:r w:rsidR="002D0BF8">
        <w:rPr>
          <w:sz w:val="24"/>
          <w:szCs w:val="24"/>
        </w:rPr>
        <w:t xml:space="preserve">, from her medical condition of mobility. This has an impact on Verna physically as she has to use a walking stick and sometimes a wheelchair in order to get around on a daily basis. This suggests that her muscles are very weak and they need to </w:t>
      </w:r>
      <w:proofErr w:type="gramStart"/>
      <w:r w:rsidR="002D0BF8">
        <w:rPr>
          <w:sz w:val="24"/>
          <w:szCs w:val="24"/>
        </w:rPr>
        <w:t>be balanced</w:t>
      </w:r>
      <w:proofErr w:type="gramEnd"/>
      <w:r w:rsidR="002D0BF8">
        <w:rPr>
          <w:sz w:val="24"/>
          <w:szCs w:val="24"/>
        </w:rPr>
        <w:t xml:space="preserve"> by support to keep them up, so she can move and walk around. Verna’s environmental situation also has an effect on her physically as it states that the lift is often broken, so she has to go down two flights of stairs. This will reflect on her mobility making it become worse, as she is using more </w:t>
      </w:r>
      <w:proofErr w:type="gramStart"/>
      <w:r w:rsidR="002D0BF8">
        <w:rPr>
          <w:sz w:val="24"/>
          <w:szCs w:val="24"/>
        </w:rPr>
        <w:t>strength which</w:t>
      </w:r>
      <w:proofErr w:type="gramEnd"/>
      <w:r w:rsidR="002D0BF8">
        <w:rPr>
          <w:sz w:val="24"/>
          <w:szCs w:val="24"/>
        </w:rPr>
        <w:t xml:space="preserve"> will tire her joints/muscles leading </w:t>
      </w:r>
      <w:r w:rsidR="00A02835">
        <w:rPr>
          <w:sz w:val="24"/>
          <w:szCs w:val="24"/>
        </w:rPr>
        <w:t>them gradually</w:t>
      </w:r>
      <w:r w:rsidR="006B5E09">
        <w:rPr>
          <w:sz w:val="24"/>
          <w:szCs w:val="24"/>
        </w:rPr>
        <w:t xml:space="preserve"> to</w:t>
      </w:r>
      <w:r w:rsidR="00A02835">
        <w:rPr>
          <w:sz w:val="24"/>
          <w:szCs w:val="24"/>
        </w:rPr>
        <w:t xml:space="preserve"> become</w:t>
      </w:r>
      <w:r w:rsidR="002D0BF8">
        <w:rPr>
          <w:sz w:val="24"/>
          <w:szCs w:val="24"/>
        </w:rPr>
        <w:t xml:space="preserve"> achy and fragile</w:t>
      </w:r>
      <w:r w:rsidR="00A02835">
        <w:rPr>
          <w:sz w:val="24"/>
          <w:szCs w:val="24"/>
        </w:rPr>
        <w:t xml:space="preserve">. This will become a constant problem for Verna as if she goes out of </w:t>
      </w:r>
      <w:r w:rsidR="006B5E09">
        <w:rPr>
          <w:sz w:val="24"/>
          <w:szCs w:val="24"/>
        </w:rPr>
        <w:t xml:space="preserve">the </w:t>
      </w:r>
      <w:r w:rsidR="00A02835">
        <w:rPr>
          <w:sz w:val="24"/>
          <w:szCs w:val="24"/>
        </w:rPr>
        <w:t>flat, she will also need to walk back up the flights of stairs, adding more pressure to her joints and mobility. This physical factor could gradually affect</w:t>
      </w:r>
      <w:r w:rsidR="00195374">
        <w:rPr>
          <w:sz w:val="24"/>
          <w:szCs w:val="24"/>
        </w:rPr>
        <w:t xml:space="preserve"> Verna permanently, which could result in Verna having to use a wheelchair everyday as her muscles may not be capable to move as often as she can </w:t>
      </w:r>
      <w:r w:rsidR="006B5E09">
        <w:rPr>
          <w:sz w:val="24"/>
          <w:szCs w:val="24"/>
        </w:rPr>
        <w:t xml:space="preserve">now. Another physical factor, I can imply from Verna’s case study is her having asthma which as recently gotten worse. Asthma can have a physical impact on Verna’s health as it may lead Verna to have </w:t>
      </w:r>
      <w:proofErr w:type="gramStart"/>
      <w:r w:rsidR="006B5E09">
        <w:rPr>
          <w:sz w:val="24"/>
          <w:szCs w:val="24"/>
        </w:rPr>
        <w:t>a lot of</w:t>
      </w:r>
      <w:proofErr w:type="gramEnd"/>
      <w:r w:rsidR="006B5E09">
        <w:rPr>
          <w:sz w:val="24"/>
          <w:szCs w:val="24"/>
        </w:rPr>
        <w:t xml:space="preserve"> asthma attacks, causing her to become breathless and coughing a lot more. This can also be made worse from Verna having a mobility condition as if she is getting around by walking </w:t>
      </w:r>
      <w:r w:rsidR="005A389A">
        <w:rPr>
          <w:sz w:val="24"/>
          <w:szCs w:val="24"/>
        </w:rPr>
        <w:t>everywhere, suggesting asthma attacks may become a frequent occurrence</w:t>
      </w:r>
      <w:r w:rsidR="00A92E95">
        <w:rPr>
          <w:sz w:val="24"/>
          <w:szCs w:val="24"/>
        </w:rPr>
        <w:t xml:space="preserve"> in Verna’s daily life.</w:t>
      </w:r>
      <w:r w:rsidR="005A389A">
        <w:rPr>
          <w:sz w:val="24"/>
          <w:szCs w:val="24"/>
        </w:rPr>
        <w:t xml:space="preserve"> </w:t>
      </w:r>
      <w:r w:rsidR="00A92E95">
        <w:rPr>
          <w:sz w:val="24"/>
          <w:szCs w:val="24"/>
        </w:rPr>
        <w:t>The last physical factor I can infer</w:t>
      </w:r>
      <w:r w:rsidR="00E87BBC">
        <w:rPr>
          <w:sz w:val="24"/>
          <w:szCs w:val="24"/>
        </w:rPr>
        <w:t xml:space="preserve"> from Verna’s case study is her suffering with type 2 diabetes. This affects Verna physically as she is restricted to a diet plan, meaning she may have</w:t>
      </w:r>
      <w:r w:rsidR="00452C0F">
        <w:rPr>
          <w:sz w:val="24"/>
          <w:szCs w:val="24"/>
        </w:rPr>
        <w:t xml:space="preserve"> a higher BMI than others leading her </w:t>
      </w:r>
      <w:r w:rsidR="00630E7A">
        <w:rPr>
          <w:sz w:val="24"/>
          <w:szCs w:val="24"/>
        </w:rPr>
        <w:t>to worsen</w:t>
      </w:r>
      <w:r w:rsidR="0025493B">
        <w:rPr>
          <w:sz w:val="24"/>
          <w:szCs w:val="24"/>
        </w:rPr>
        <w:t xml:space="preserve"> her mobility from carrying more weight and fat, adding more pressure to her joints when walking. </w:t>
      </w:r>
      <w:r w:rsidR="00630E7A">
        <w:rPr>
          <w:sz w:val="24"/>
          <w:szCs w:val="24"/>
        </w:rPr>
        <w:t xml:space="preserve">From all these physical </w:t>
      </w:r>
      <w:proofErr w:type="gramStart"/>
      <w:r w:rsidR="00630E7A">
        <w:rPr>
          <w:sz w:val="24"/>
          <w:szCs w:val="24"/>
        </w:rPr>
        <w:t>factors</w:t>
      </w:r>
      <w:proofErr w:type="gramEnd"/>
      <w:r w:rsidR="00630E7A">
        <w:rPr>
          <w:sz w:val="24"/>
          <w:szCs w:val="24"/>
        </w:rPr>
        <w:t xml:space="preserve"> I can infer that Verna will have to see her GP a lot more, as all her conditions will need to be checked regularly in order for Verna to get the help and advice she needs to receive to get better physically.  </w:t>
      </w:r>
      <w:r w:rsidR="0025493B">
        <w:rPr>
          <w:sz w:val="24"/>
          <w:szCs w:val="24"/>
        </w:rPr>
        <w:t xml:space="preserve"> </w:t>
      </w:r>
      <w:r w:rsidR="00E87BBC">
        <w:rPr>
          <w:sz w:val="24"/>
          <w:szCs w:val="24"/>
        </w:rPr>
        <w:t xml:space="preserve">  </w:t>
      </w:r>
    </w:p>
    <w:p w14:paraId="674FA958" w14:textId="77777777" w:rsidR="005A389A" w:rsidRDefault="005A389A">
      <w:pPr>
        <w:rPr>
          <w:sz w:val="24"/>
          <w:szCs w:val="24"/>
        </w:rPr>
      </w:pPr>
    </w:p>
    <w:p w14:paraId="0EDC66E8" w14:textId="5DFD811D" w:rsidR="000C7C39" w:rsidRDefault="00B54131">
      <w:pPr>
        <w:rPr>
          <w:sz w:val="24"/>
          <w:szCs w:val="24"/>
        </w:rPr>
      </w:pPr>
      <w:r>
        <w:rPr>
          <w:sz w:val="24"/>
          <w:szCs w:val="24"/>
        </w:rPr>
        <w:t xml:space="preserve">The next factor that affects Verna throughout her case study is the intellectual PIES. Verna is affected intellectually as from the case study we are not told that Verna has a job. This suggests that Verna may be living on low income from not working, </w:t>
      </w:r>
      <w:proofErr w:type="gramStart"/>
      <w:r>
        <w:rPr>
          <w:sz w:val="24"/>
          <w:szCs w:val="24"/>
        </w:rPr>
        <w:t>and also</w:t>
      </w:r>
      <w:proofErr w:type="gramEnd"/>
      <w:r>
        <w:rPr>
          <w:sz w:val="24"/>
          <w:szCs w:val="24"/>
        </w:rPr>
        <w:t xml:space="preserve"> does not have the normal routine of getting up and going to work in order to receive wages.</w:t>
      </w:r>
      <w:r w:rsidR="000C7C39">
        <w:rPr>
          <w:sz w:val="24"/>
          <w:szCs w:val="24"/>
        </w:rPr>
        <w:t xml:space="preserve"> This affects Verna as she may become stuck in her flat alone as her mobility condition would also affect her from not being able to get around to access work. This could lead Verna to become depressed from the lack of motivation from not being able access work,</w:t>
      </w:r>
      <w:r w:rsidR="00812BCC">
        <w:rPr>
          <w:sz w:val="24"/>
          <w:szCs w:val="24"/>
        </w:rPr>
        <w:t xml:space="preserve"> having an impact on her sleeping pattern as she has nothing to get </w:t>
      </w:r>
      <w:proofErr w:type="gramStart"/>
      <w:r w:rsidR="00812BCC">
        <w:rPr>
          <w:sz w:val="24"/>
          <w:szCs w:val="24"/>
        </w:rPr>
        <w:t xml:space="preserve">up </w:t>
      </w:r>
      <w:r w:rsidR="00E12EF8">
        <w:rPr>
          <w:sz w:val="24"/>
          <w:szCs w:val="24"/>
        </w:rPr>
        <w:t>for</w:t>
      </w:r>
      <w:proofErr w:type="gramEnd"/>
      <w:r w:rsidR="00E12EF8">
        <w:rPr>
          <w:sz w:val="24"/>
          <w:szCs w:val="24"/>
        </w:rPr>
        <w:t xml:space="preserve">. This means that Verna’s social life will become </w:t>
      </w:r>
      <w:proofErr w:type="gramStart"/>
      <w:r w:rsidR="00E12EF8">
        <w:rPr>
          <w:sz w:val="24"/>
          <w:szCs w:val="24"/>
        </w:rPr>
        <w:t>limited</w:t>
      </w:r>
      <w:proofErr w:type="gramEnd"/>
      <w:r w:rsidR="00E12EF8">
        <w:rPr>
          <w:sz w:val="24"/>
          <w:szCs w:val="24"/>
        </w:rPr>
        <w:t xml:space="preserve"> as she will not have any work friends to talk to in general, meaning she will be isolated from not having a job.  </w:t>
      </w:r>
      <w:r w:rsidR="00812BCC">
        <w:rPr>
          <w:sz w:val="24"/>
          <w:szCs w:val="24"/>
        </w:rPr>
        <w:t xml:space="preserve"> Verna will also become </w:t>
      </w:r>
      <w:proofErr w:type="gramStart"/>
      <w:r w:rsidR="00812BCC">
        <w:rPr>
          <w:sz w:val="24"/>
          <w:szCs w:val="24"/>
        </w:rPr>
        <w:t>stressed</w:t>
      </w:r>
      <w:proofErr w:type="gramEnd"/>
      <w:r w:rsidR="00812BCC">
        <w:rPr>
          <w:sz w:val="24"/>
          <w:szCs w:val="24"/>
        </w:rPr>
        <w:t xml:space="preserve"> as she will not be making money causing her to have financial problems. </w:t>
      </w:r>
    </w:p>
    <w:p w14:paraId="614F15F7" w14:textId="320A9C2B" w:rsidR="00D07359" w:rsidRDefault="00D07359">
      <w:pPr>
        <w:rPr>
          <w:sz w:val="24"/>
          <w:szCs w:val="24"/>
        </w:rPr>
      </w:pPr>
    </w:p>
    <w:p w14:paraId="51942613" w14:textId="4C2897BB" w:rsidR="00F532E4" w:rsidRDefault="00D07359">
      <w:pPr>
        <w:rPr>
          <w:sz w:val="24"/>
          <w:szCs w:val="24"/>
        </w:rPr>
      </w:pPr>
      <w:r>
        <w:rPr>
          <w:sz w:val="24"/>
          <w:szCs w:val="24"/>
        </w:rPr>
        <w:t xml:space="preserve">I will now be looking into the emotional factor that has an impact on Verna during her case study. For </w:t>
      </w:r>
      <w:r w:rsidR="00D41BC9">
        <w:rPr>
          <w:sz w:val="24"/>
          <w:szCs w:val="24"/>
        </w:rPr>
        <w:t>example,</w:t>
      </w:r>
      <w:r>
        <w:rPr>
          <w:sz w:val="24"/>
          <w:szCs w:val="24"/>
        </w:rPr>
        <w:t xml:space="preserve"> </w:t>
      </w:r>
      <w:r w:rsidR="00D41BC9">
        <w:rPr>
          <w:sz w:val="24"/>
          <w:szCs w:val="24"/>
        </w:rPr>
        <w:t xml:space="preserve">as we can see from the intellectual factor above, that Verna may not have a job meaning lack of communication. This will affect Verna emotionally as she will feel trapped by not being able to get anywhere from her mobility and the bus stop being a far distance of half a mile away from her flats. This means that Verna will have a lack of communication with </w:t>
      </w:r>
      <w:proofErr w:type="gramStart"/>
      <w:r w:rsidR="00D41BC9">
        <w:rPr>
          <w:sz w:val="24"/>
          <w:szCs w:val="24"/>
        </w:rPr>
        <w:t>people</w:t>
      </w:r>
      <w:proofErr w:type="gramEnd"/>
      <w:r w:rsidR="00D41BC9">
        <w:rPr>
          <w:sz w:val="24"/>
          <w:szCs w:val="24"/>
        </w:rPr>
        <w:t xml:space="preserve"> as it will become a rare occasion of Verna being able to get out of her flats, meaning she wouldn’t be able to see new places as her mobility limits her to do so. Verna would become frustrated that she </w:t>
      </w:r>
      <w:proofErr w:type="gramStart"/>
      <w:r w:rsidR="00F532E4">
        <w:rPr>
          <w:sz w:val="24"/>
          <w:szCs w:val="24"/>
        </w:rPr>
        <w:t>won’t</w:t>
      </w:r>
      <w:proofErr w:type="gramEnd"/>
      <w:r w:rsidR="00D41BC9">
        <w:rPr>
          <w:sz w:val="24"/>
          <w:szCs w:val="24"/>
        </w:rPr>
        <w:t xml:space="preserve"> be able to get around, which may lead her to become depressed from being alone so often.</w:t>
      </w:r>
      <w:r w:rsidR="00F532E4">
        <w:rPr>
          <w:sz w:val="24"/>
          <w:szCs w:val="24"/>
        </w:rPr>
        <w:t xml:space="preserve"> This could also </w:t>
      </w:r>
      <w:proofErr w:type="gramStart"/>
      <w:r w:rsidR="00F532E4">
        <w:rPr>
          <w:sz w:val="24"/>
          <w:szCs w:val="24"/>
        </w:rPr>
        <w:t>impact</w:t>
      </w:r>
      <w:proofErr w:type="gramEnd"/>
      <w:r w:rsidR="00F532E4">
        <w:rPr>
          <w:sz w:val="24"/>
          <w:szCs w:val="24"/>
        </w:rPr>
        <w:t xml:space="preserve"> Verna’s type 2 diabetes die</w:t>
      </w:r>
      <w:r w:rsidR="00927592">
        <w:rPr>
          <w:sz w:val="24"/>
          <w:szCs w:val="24"/>
        </w:rPr>
        <w:t>t</w:t>
      </w:r>
      <w:r w:rsidR="00F532E4">
        <w:rPr>
          <w:sz w:val="24"/>
          <w:szCs w:val="24"/>
        </w:rPr>
        <w:t xml:space="preserve"> </w:t>
      </w:r>
      <w:r w:rsidR="00927592">
        <w:rPr>
          <w:sz w:val="24"/>
          <w:szCs w:val="24"/>
        </w:rPr>
        <w:t>plans</w:t>
      </w:r>
      <w:r w:rsidR="00F532E4">
        <w:rPr>
          <w:sz w:val="24"/>
          <w:szCs w:val="24"/>
        </w:rPr>
        <w:t xml:space="preserve">, as she will not be able to access the supermarket in order to buy the foods she need. This will affect Verna emotionally as she will feel a loss of independence, </w:t>
      </w:r>
      <w:proofErr w:type="gramStart"/>
      <w:r w:rsidR="00F532E4">
        <w:rPr>
          <w:sz w:val="24"/>
          <w:szCs w:val="24"/>
        </w:rPr>
        <w:t>like</w:t>
      </w:r>
      <w:proofErr w:type="gramEnd"/>
      <w:r w:rsidR="00F532E4">
        <w:rPr>
          <w:sz w:val="24"/>
          <w:szCs w:val="24"/>
        </w:rPr>
        <w:t xml:space="preserve"> she isn’t capable to do anything for herself. </w:t>
      </w:r>
      <w:r w:rsidR="00927592">
        <w:rPr>
          <w:sz w:val="24"/>
          <w:szCs w:val="24"/>
        </w:rPr>
        <w:t xml:space="preserve">We </w:t>
      </w:r>
      <w:proofErr w:type="gramStart"/>
      <w:r w:rsidR="00927592">
        <w:rPr>
          <w:sz w:val="24"/>
          <w:szCs w:val="24"/>
        </w:rPr>
        <w:t>are told</w:t>
      </w:r>
      <w:proofErr w:type="gramEnd"/>
      <w:r w:rsidR="00927592">
        <w:rPr>
          <w:sz w:val="24"/>
          <w:szCs w:val="24"/>
        </w:rPr>
        <w:t xml:space="preserve"> in the case study that Verna lives with her husband Sam </w:t>
      </w:r>
      <w:r w:rsidR="000777CE">
        <w:rPr>
          <w:sz w:val="24"/>
          <w:szCs w:val="24"/>
        </w:rPr>
        <w:t xml:space="preserve">Williams; this will have a positive impact on Verna emotionally as even though she may feel alone she will have support and company from her husband, Sam. Sam will be able to have an impact on Verna’s social life as she will have him to talk to about how she feels and he </w:t>
      </w:r>
      <w:proofErr w:type="gramStart"/>
      <w:r w:rsidR="000777CE">
        <w:rPr>
          <w:sz w:val="24"/>
          <w:szCs w:val="24"/>
        </w:rPr>
        <w:t>can also</w:t>
      </w:r>
      <w:proofErr w:type="gramEnd"/>
      <w:r w:rsidR="000777CE">
        <w:rPr>
          <w:sz w:val="24"/>
          <w:szCs w:val="24"/>
        </w:rPr>
        <w:t xml:space="preserve"> reassure Verna giving her the support she needs to make emotionally stable.    </w:t>
      </w:r>
      <w:r w:rsidR="00927592">
        <w:rPr>
          <w:sz w:val="24"/>
          <w:szCs w:val="24"/>
        </w:rPr>
        <w:t xml:space="preserve"> </w:t>
      </w:r>
      <w:r w:rsidR="00F532E4">
        <w:rPr>
          <w:sz w:val="24"/>
          <w:szCs w:val="24"/>
        </w:rPr>
        <w:t xml:space="preserve"> </w:t>
      </w:r>
    </w:p>
    <w:p w14:paraId="0D6EF644" w14:textId="77777777" w:rsidR="00F532E4" w:rsidRDefault="00F532E4">
      <w:pPr>
        <w:rPr>
          <w:sz w:val="24"/>
          <w:szCs w:val="24"/>
        </w:rPr>
      </w:pPr>
    </w:p>
    <w:p w14:paraId="5C15E5A0" w14:textId="00335B97" w:rsidR="00D07359" w:rsidRDefault="00F532E4">
      <w:pPr>
        <w:rPr>
          <w:sz w:val="24"/>
          <w:szCs w:val="24"/>
        </w:rPr>
      </w:pPr>
      <w:r>
        <w:rPr>
          <w:sz w:val="24"/>
          <w:szCs w:val="24"/>
        </w:rPr>
        <w:t xml:space="preserve">The last PIES factor I will be looking into is the Social </w:t>
      </w:r>
      <w:proofErr w:type="gramStart"/>
      <w:r>
        <w:rPr>
          <w:sz w:val="24"/>
          <w:szCs w:val="24"/>
        </w:rPr>
        <w:t>factor which</w:t>
      </w:r>
      <w:proofErr w:type="gramEnd"/>
      <w:r>
        <w:rPr>
          <w:sz w:val="24"/>
          <w:szCs w:val="24"/>
        </w:rPr>
        <w:t xml:space="preserve"> links to the emotional factor. </w:t>
      </w:r>
      <w:r w:rsidR="00B51F83">
        <w:rPr>
          <w:sz w:val="24"/>
          <w:szCs w:val="24"/>
        </w:rPr>
        <w:t xml:space="preserve">The social factor affects Verna during her case study as she is limited to who </w:t>
      </w:r>
      <w:proofErr w:type="gramStart"/>
      <w:r w:rsidR="00B51F83">
        <w:rPr>
          <w:sz w:val="24"/>
          <w:szCs w:val="24"/>
        </w:rPr>
        <w:t>she’s</w:t>
      </w:r>
      <w:proofErr w:type="gramEnd"/>
      <w:r w:rsidR="00B51F83">
        <w:rPr>
          <w:sz w:val="24"/>
          <w:szCs w:val="24"/>
        </w:rPr>
        <w:t xml:space="preserve"> sees on a daily basis, due to her mobility condition. The only social connections we are told about in her case study is Sam Williams, Verna’s husband and her </w:t>
      </w:r>
      <w:proofErr w:type="gramStart"/>
      <w:r w:rsidR="00B51F83">
        <w:rPr>
          <w:sz w:val="24"/>
          <w:szCs w:val="24"/>
        </w:rPr>
        <w:t>two</w:t>
      </w:r>
      <w:proofErr w:type="gramEnd"/>
      <w:r w:rsidR="00B51F83">
        <w:rPr>
          <w:sz w:val="24"/>
          <w:szCs w:val="24"/>
        </w:rPr>
        <w:t xml:space="preserve"> cats</w:t>
      </w:r>
      <w:r w:rsidR="008721B6">
        <w:rPr>
          <w:sz w:val="24"/>
          <w:szCs w:val="24"/>
        </w:rPr>
        <w:t xml:space="preserve">, suggesting she doesn’t meet anyone new and only has the company of one person to communicate with. This affects Verna socially as she is unable to meet new people, so she will have the same conversations with her husband each day because she will have nothing to talk about, due to being stuck in the flat all day. The company of her two cats </w:t>
      </w:r>
      <w:proofErr w:type="gramStart"/>
      <w:r w:rsidR="008721B6">
        <w:rPr>
          <w:sz w:val="24"/>
          <w:szCs w:val="24"/>
        </w:rPr>
        <w:t>won’t</w:t>
      </w:r>
      <w:proofErr w:type="gramEnd"/>
      <w:r w:rsidR="008721B6">
        <w:rPr>
          <w:sz w:val="24"/>
          <w:szCs w:val="24"/>
        </w:rPr>
        <w:t xml:space="preserve"> have much of an impact on Verna’s social life as her cats may be able to go </w:t>
      </w:r>
      <w:r w:rsidR="002B761B">
        <w:rPr>
          <w:sz w:val="24"/>
          <w:szCs w:val="24"/>
        </w:rPr>
        <w:t>outside</w:t>
      </w:r>
      <w:r w:rsidR="008721B6">
        <w:rPr>
          <w:sz w:val="24"/>
          <w:szCs w:val="24"/>
        </w:rPr>
        <w:t xml:space="preserve"> during the day, and if they were in the flat Verna </w:t>
      </w:r>
      <w:r w:rsidR="000A12F8">
        <w:rPr>
          <w:sz w:val="24"/>
          <w:szCs w:val="24"/>
        </w:rPr>
        <w:t>can’t</w:t>
      </w:r>
      <w:r w:rsidR="008721B6">
        <w:rPr>
          <w:sz w:val="24"/>
          <w:szCs w:val="24"/>
        </w:rPr>
        <w:t xml:space="preserve"> really play </w:t>
      </w:r>
      <w:r w:rsidR="002B761B">
        <w:rPr>
          <w:sz w:val="24"/>
          <w:szCs w:val="24"/>
        </w:rPr>
        <w:t>with</w:t>
      </w:r>
      <w:r w:rsidR="008721B6">
        <w:rPr>
          <w:sz w:val="24"/>
          <w:szCs w:val="24"/>
        </w:rPr>
        <w:t xml:space="preserve"> </w:t>
      </w:r>
      <w:r w:rsidR="002B761B">
        <w:rPr>
          <w:sz w:val="24"/>
          <w:szCs w:val="24"/>
        </w:rPr>
        <w:t>them</w:t>
      </w:r>
      <w:r w:rsidR="008721B6">
        <w:rPr>
          <w:sz w:val="24"/>
          <w:szCs w:val="24"/>
        </w:rPr>
        <w:t xml:space="preserve"> because of her mobility condition.  </w:t>
      </w:r>
      <w:r w:rsidR="00B51F83">
        <w:rPr>
          <w:sz w:val="24"/>
          <w:szCs w:val="24"/>
        </w:rPr>
        <w:t xml:space="preserve"> </w:t>
      </w:r>
      <w:r w:rsidR="00D41BC9">
        <w:rPr>
          <w:sz w:val="24"/>
          <w:szCs w:val="24"/>
        </w:rPr>
        <w:t xml:space="preserve">     </w:t>
      </w:r>
    </w:p>
    <w:p w14:paraId="5CEFDF5C" w14:textId="4424A919" w:rsidR="00B32D29" w:rsidRPr="000A12F8" w:rsidRDefault="000C7C39">
      <w:pPr>
        <w:rPr>
          <w:sz w:val="24"/>
          <w:szCs w:val="24"/>
        </w:rPr>
      </w:pPr>
      <w:r>
        <w:rPr>
          <w:sz w:val="24"/>
          <w:szCs w:val="24"/>
        </w:rPr>
        <w:t xml:space="preserve">    </w:t>
      </w:r>
      <w:r w:rsidR="00B54131">
        <w:rPr>
          <w:sz w:val="24"/>
          <w:szCs w:val="24"/>
        </w:rPr>
        <w:t xml:space="preserve">  </w:t>
      </w:r>
      <w:r w:rsidR="000472DF">
        <w:rPr>
          <w:sz w:val="24"/>
          <w:szCs w:val="24"/>
        </w:rPr>
        <w:t xml:space="preserve"> </w:t>
      </w:r>
      <w:r w:rsidR="007A0F10">
        <w:rPr>
          <w:sz w:val="24"/>
          <w:szCs w:val="24"/>
        </w:rPr>
        <w:t xml:space="preserve">   </w:t>
      </w:r>
      <w:r w:rsidR="00C43A32">
        <w:rPr>
          <w:sz w:val="24"/>
          <w:szCs w:val="24"/>
        </w:rPr>
        <w:t xml:space="preserve">  </w:t>
      </w:r>
      <w:r w:rsidR="00153F03" w:rsidRPr="00E338F8">
        <w:rPr>
          <w:sz w:val="24"/>
          <w:szCs w:val="24"/>
        </w:rPr>
        <w:t xml:space="preserve"> </w:t>
      </w:r>
      <w:r w:rsidR="00B32D29">
        <w:t xml:space="preserve">                                   </w:t>
      </w:r>
    </w:p>
    <w:p w14:paraId="38E02154" w14:textId="5C9B3E31" w:rsidR="000A67A9" w:rsidRDefault="000A12F8">
      <w:pPr>
        <w:rPr>
          <w:sz w:val="24"/>
          <w:szCs w:val="24"/>
        </w:rPr>
      </w:pPr>
      <w:r>
        <w:rPr>
          <w:sz w:val="24"/>
          <w:szCs w:val="24"/>
        </w:rPr>
        <w:t xml:space="preserve"> I will now be exploring the services Verna can access to provide her with the heath she needs in order for her to improve her weaknesses. </w:t>
      </w:r>
      <w:r w:rsidR="003D4F59" w:rsidRPr="00224D9D">
        <w:rPr>
          <w:sz w:val="24"/>
          <w:szCs w:val="24"/>
        </w:rPr>
        <w:t xml:space="preserve">A health care </w:t>
      </w:r>
      <w:proofErr w:type="gramStart"/>
      <w:r w:rsidR="003D4F59" w:rsidRPr="00224D9D">
        <w:rPr>
          <w:sz w:val="24"/>
          <w:szCs w:val="24"/>
        </w:rPr>
        <w:t>service which will</w:t>
      </w:r>
      <w:r w:rsidR="003B2AC3" w:rsidRPr="00224D9D">
        <w:rPr>
          <w:sz w:val="24"/>
          <w:szCs w:val="24"/>
        </w:rPr>
        <w:t xml:space="preserve"> help improve Verna’s mobility</w:t>
      </w:r>
      <w:proofErr w:type="gramEnd"/>
      <w:r w:rsidR="003B2AC3" w:rsidRPr="00224D9D">
        <w:rPr>
          <w:sz w:val="24"/>
          <w:szCs w:val="24"/>
        </w:rPr>
        <w:t xml:space="preserve"> is </w:t>
      </w:r>
      <w:r w:rsidR="00B7106C" w:rsidRPr="00224D9D">
        <w:rPr>
          <w:sz w:val="24"/>
          <w:szCs w:val="24"/>
        </w:rPr>
        <w:t>GPs which fit</w:t>
      </w:r>
      <w:r w:rsidR="00CA6658" w:rsidRPr="00224D9D">
        <w:rPr>
          <w:sz w:val="24"/>
          <w:szCs w:val="24"/>
        </w:rPr>
        <w:t>s</w:t>
      </w:r>
      <w:r w:rsidR="00B7106C" w:rsidRPr="00224D9D">
        <w:rPr>
          <w:sz w:val="24"/>
          <w:szCs w:val="24"/>
        </w:rPr>
        <w:t xml:space="preserve"> into primary care</w:t>
      </w:r>
      <w:r w:rsidR="00C960CB">
        <w:rPr>
          <w:sz w:val="24"/>
          <w:szCs w:val="24"/>
        </w:rPr>
        <w:t xml:space="preserve">. </w:t>
      </w:r>
      <w:r w:rsidR="00BB08A9">
        <w:rPr>
          <w:sz w:val="24"/>
          <w:szCs w:val="24"/>
        </w:rPr>
        <w:t xml:space="preserve">The overall aim for a GP is to provide </w:t>
      </w:r>
      <w:r w:rsidR="00BB08A9">
        <w:rPr>
          <w:sz w:val="24"/>
          <w:szCs w:val="24"/>
        </w:rPr>
        <w:lastRenderedPageBreak/>
        <w:t>individuals with helping them mentally and physically, in which they can provide them with advice and prescription medication to make their health better. This</w:t>
      </w:r>
      <w:r w:rsidR="00C960CB">
        <w:rPr>
          <w:sz w:val="24"/>
          <w:szCs w:val="24"/>
        </w:rPr>
        <w:t xml:space="preserve"> will give Verna the opportunity to talk to her GP to see if her mobility condition is serious enough for her to use a mobility scooter. The GPs aim will be to give Verna advice and help her as individual to overcome the weaknesses from her PIES.  Verna can access </w:t>
      </w:r>
      <w:r w:rsidR="00F22178" w:rsidRPr="00224D9D">
        <w:rPr>
          <w:sz w:val="24"/>
          <w:szCs w:val="24"/>
        </w:rPr>
        <w:t xml:space="preserve">buying one at </w:t>
      </w:r>
      <w:r w:rsidR="003748E7">
        <w:rPr>
          <w:sz w:val="24"/>
          <w:szCs w:val="24"/>
        </w:rPr>
        <w:t>“</w:t>
      </w:r>
      <w:r w:rsidR="00F22178" w:rsidRPr="00224D9D">
        <w:rPr>
          <w:sz w:val="24"/>
          <w:szCs w:val="24"/>
        </w:rPr>
        <w:t>Euro Mobility</w:t>
      </w:r>
      <w:r w:rsidR="003748E7">
        <w:rPr>
          <w:sz w:val="24"/>
          <w:szCs w:val="24"/>
        </w:rPr>
        <w:t>”</w:t>
      </w:r>
      <w:r w:rsidR="00F22178" w:rsidRPr="00224D9D">
        <w:rPr>
          <w:sz w:val="24"/>
          <w:szCs w:val="24"/>
        </w:rPr>
        <w:t xml:space="preserve"> which is located in </w:t>
      </w:r>
      <w:proofErr w:type="spellStart"/>
      <w:r w:rsidR="003748E7" w:rsidRPr="00224D9D">
        <w:rPr>
          <w:sz w:val="24"/>
          <w:szCs w:val="24"/>
        </w:rPr>
        <w:t>Maid</w:t>
      </w:r>
      <w:r w:rsidR="003748E7">
        <w:rPr>
          <w:sz w:val="24"/>
          <w:szCs w:val="24"/>
        </w:rPr>
        <w:t>stone</w:t>
      </w:r>
      <w:proofErr w:type="spellEnd"/>
      <w:r w:rsidR="003748E7">
        <w:rPr>
          <w:sz w:val="24"/>
          <w:szCs w:val="24"/>
        </w:rPr>
        <w:t xml:space="preserve"> at, Mid Kent shopping Centre, ME16 OPU</w:t>
      </w:r>
      <w:r w:rsidR="00F22178" w:rsidRPr="00224D9D">
        <w:rPr>
          <w:sz w:val="24"/>
          <w:szCs w:val="24"/>
        </w:rPr>
        <w:t xml:space="preserve"> selling scooters for £</w:t>
      </w:r>
      <w:r w:rsidR="007C3C2E" w:rsidRPr="00224D9D">
        <w:rPr>
          <w:sz w:val="24"/>
          <w:szCs w:val="24"/>
        </w:rPr>
        <w:t>1,000. This</w:t>
      </w:r>
      <w:r w:rsidR="00B7106C" w:rsidRPr="00224D9D">
        <w:rPr>
          <w:sz w:val="24"/>
          <w:szCs w:val="24"/>
        </w:rPr>
        <w:t xml:space="preserve"> will maintain Verna’s independence whilst also reducing pressure and strain on her </w:t>
      </w:r>
      <w:r w:rsidR="001C1C7A" w:rsidRPr="00224D9D">
        <w:rPr>
          <w:sz w:val="24"/>
          <w:szCs w:val="24"/>
        </w:rPr>
        <w:t>muscles</w:t>
      </w:r>
      <w:r w:rsidR="001C1C7A">
        <w:rPr>
          <w:sz w:val="24"/>
          <w:szCs w:val="24"/>
        </w:rPr>
        <w:t xml:space="preserve">, </w:t>
      </w:r>
      <w:proofErr w:type="gramStart"/>
      <w:r w:rsidR="001C1C7A">
        <w:rPr>
          <w:sz w:val="24"/>
          <w:szCs w:val="24"/>
        </w:rPr>
        <w:t>impacting</w:t>
      </w:r>
      <w:proofErr w:type="gramEnd"/>
      <w:r w:rsidR="00675F18">
        <w:rPr>
          <w:sz w:val="24"/>
          <w:szCs w:val="24"/>
        </w:rPr>
        <w:t xml:space="preserve"> her physically by not using muscles as </w:t>
      </w:r>
      <w:r w:rsidR="001C1C7A">
        <w:rPr>
          <w:sz w:val="24"/>
          <w:szCs w:val="24"/>
        </w:rPr>
        <w:t>frequently</w:t>
      </w:r>
      <w:r w:rsidR="00B7106C" w:rsidRPr="00224D9D">
        <w:rPr>
          <w:sz w:val="24"/>
          <w:szCs w:val="24"/>
        </w:rPr>
        <w:t xml:space="preserve">. </w:t>
      </w:r>
      <w:r w:rsidR="00C52D2B" w:rsidRPr="00224D9D">
        <w:rPr>
          <w:sz w:val="24"/>
          <w:szCs w:val="24"/>
        </w:rPr>
        <w:t xml:space="preserve">Mobility scooters will also provide Verna with speed in which she can get to the </w:t>
      </w:r>
      <w:r w:rsidR="002243CC" w:rsidRPr="00224D9D">
        <w:rPr>
          <w:sz w:val="24"/>
          <w:szCs w:val="24"/>
        </w:rPr>
        <w:t xml:space="preserve">nearest bus </w:t>
      </w:r>
      <w:proofErr w:type="gramStart"/>
      <w:r w:rsidR="002243CC" w:rsidRPr="00224D9D">
        <w:rPr>
          <w:sz w:val="24"/>
          <w:szCs w:val="24"/>
        </w:rPr>
        <w:t>stop which</w:t>
      </w:r>
      <w:proofErr w:type="gramEnd"/>
      <w:r w:rsidR="002243CC" w:rsidRPr="00224D9D">
        <w:rPr>
          <w:sz w:val="24"/>
          <w:szCs w:val="24"/>
        </w:rPr>
        <w:t xml:space="preserve"> is half a mile away from her flats</w:t>
      </w:r>
      <w:r w:rsidR="00C52D2B" w:rsidRPr="00224D9D">
        <w:rPr>
          <w:sz w:val="24"/>
          <w:szCs w:val="24"/>
        </w:rPr>
        <w:t xml:space="preserve"> at a quicker rate using less effort, then what she</w:t>
      </w:r>
      <w:r w:rsidR="00176F39" w:rsidRPr="00224D9D">
        <w:rPr>
          <w:sz w:val="24"/>
          <w:szCs w:val="24"/>
        </w:rPr>
        <w:t xml:space="preserve"> would have</w:t>
      </w:r>
      <w:r w:rsidR="00C52D2B" w:rsidRPr="00224D9D">
        <w:rPr>
          <w:sz w:val="24"/>
          <w:szCs w:val="24"/>
        </w:rPr>
        <w:t xml:space="preserve"> needed to with a walking stick/ wheelchair. </w:t>
      </w:r>
      <w:r w:rsidR="001C1C7A">
        <w:rPr>
          <w:sz w:val="24"/>
          <w:szCs w:val="24"/>
        </w:rPr>
        <w:t>This suggests that Verna can get out of her flat more often to meet new people and get to new places</w:t>
      </w:r>
      <w:r w:rsidR="00D705BB">
        <w:rPr>
          <w:sz w:val="24"/>
          <w:szCs w:val="24"/>
        </w:rPr>
        <w:t>, increasing her social skills.</w:t>
      </w:r>
      <w:r w:rsidR="001C1C7A" w:rsidRPr="00224D9D">
        <w:rPr>
          <w:sz w:val="24"/>
          <w:szCs w:val="24"/>
        </w:rPr>
        <w:t xml:space="preserve"> The</w:t>
      </w:r>
      <w:r w:rsidR="00C52D2B" w:rsidRPr="00224D9D">
        <w:rPr>
          <w:sz w:val="24"/>
          <w:szCs w:val="24"/>
        </w:rPr>
        <w:t xml:space="preserve"> scooters are also allowed and can fit on lower levels of a bu</w:t>
      </w:r>
      <w:r w:rsidR="002243CC" w:rsidRPr="00224D9D">
        <w:rPr>
          <w:sz w:val="24"/>
          <w:szCs w:val="24"/>
        </w:rPr>
        <w:t xml:space="preserve">s </w:t>
      </w:r>
      <w:r w:rsidR="00176F39" w:rsidRPr="00224D9D">
        <w:rPr>
          <w:sz w:val="24"/>
          <w:szCs w:val="24"/>
        </w:rPr>
        <w:t xml:space="preserve">if </w:t>
      </w:r>
      <w:proofErr w:type="gramStart"/>
      <w:r w:rsidR="00176F39" w:rsidRPr="00224D9D">
        <w:rPr>
          <w:sz w:val="24"/>
          <w:szCs w:val="24"/>
        </w:rPr>
        <w:t>it’s</w:t>
      </w:r>
      <w:proofErr w:type="gramEnd"/>
      <w:r w:rsidR="00176F39" w:rsidRPr="00224D9D">
        <w:rPr>
          <w:sz w:val="24"/>
          <w:szCs w:val="24"/>
        </w:rPr>
        <w:t xml:space="preserve"> a class 2 mobility </w:t>
      </w:r>
      <w:r w:rsidR="001F63BA" w:rsidRPr="00224D9D">
        <w:rPr>
          <w:sz w:val="24"/>
          <w:szCs w:val="24"/>
        </w:rPr>
        <w:t>scooter. Due</w:t>
      </w:r>
      <w:r w:rsidR="00F7777F" w:rsidRPr="00224D9D">
        <w:rPr>
          <w:sz w:val="24"/>
          <w:szCs w:val="24"/>
        </w:rPr>
        <w:t xml:space="preserve"> to the lift often being broken and Verna living up </w:t>
      </w:r>
      <w:r w:rsidR="001F63BA" w:rsidRPr="00224D9D">
        <w:rPr>
          <w:sz w:val="24"/>
          <w:szCs w:val="24"/>
        </w:rPr>
        <w:t>two flights of stairs she would have</w:t>
      </w:r>
      <w:r w:rsidR="00C95069">
        <w:rPr>
          <w:sz w:val="24"/>
          <w:szCs w:val="24"/>
        </w:rPr>
        <w:t xml:space="preserve"> find an alternative and</w:t>
      </w:r>
      <w:r w:rsidR="001F63BA" w:rsidRPr="00224D9D">
        <w:rPr>
          <w:sz w:val="24"/>
          <w:szCs w:val="24"/>
        </w:rPr>
        <w:t xml:space="preserve"> leave </w:t>
      </w:r>
      <w:r w:rsidR="00C95069">
        <w:rPr>
          <w:sz w:val="24"/>
          <w:szCs w:val="24"/>
        </w:rPr>
        <w:t>t</w:t>
      </w:r>
      <w:r w:rsidR="001F63BA" w:rsidRPr="00224D9D">
        <w:rPr>
          <w:sz w:val="24"/>
          <w:szCs w:val="24"/>
        </w:rPr>
        <w:t>he</w:t>
      </w:r>
      <w:r w:rsidR="00C95069">
        <w:rPr>
          <w:sz w:val="24"/>
          <w:szCs w:val="24"/>
        </w:rPr>
        <w:t xml:space="preserve"> mobility</w:t>
      </w:r>
      <w:r w:rsidR="001F63BA" w:rsidRPr="00224D9D">
        <w:rPr>
          <w:sz w:val="24"/>
          <w:szCs w:val="24"/>
        </w:rPr>
        <w:t xml:space="preserve"> scooter</w:t>
      </w:r>
      <w:r w:rsidR="00BA3349" w:rsidRPr="00224D9D">
        <w:rPr>
          <w:sz w:val="24"/>
          <w:szCs w:val="24"/>
        </w:rPr>
        <w:t xml:space="preserve"> in the </w:t>
      </w:r>
      <w:r w:rsidR="001F63BA" w:rsidRPr="00224D9D">
        <w:rPr>
          <w:sz w:val="24"/>
          <w:szCs w:val="24"/>
        </w:rPr>
        <w:t xml:space="preserve">downstairs of the flats, ensuring </w:t>
      </w:r>
      <w:proofErr w:type="gramStart"/>
      <w:r w:rsidR="001F63BA" w:rsidRPr="00224D9D">
        <w:rPr>
          <w:sz w:val="24"/>
          <w:szCs w:val="24"/>
        </w:rPr>
        <w:t>its</w:t>
      </w:r>
      <w:proofErr w:type="gramEnd"/>
      <w:r w:rsidR="001F63BA" w:rsidRPr="00224D9D">
        <w:rPr>
          <w:sz w:val="24"/>
          <w:szCs w:val="24"/>
        </w:rPr>
        <w:t xml:space="preserve"> padlocked in a safe place so she can reach it when needed to. Verna would need to get to the mobility scooter by walking down the stairs with her walking </w:t>
      </w:r>
      <w:proofErr w:type="gramStart"/>
      <w:r w:rsidR="001F63BA" w:rsidRPr="00224D9D">
        <w:rPr>
          <w:sz w:val="24"/>
          <w:szCs w:val="24"/>
        </w:rPr>
        <w:t>stick which she can then change transport</w:t>
      </w:r>
      <w:proofErr w:type="gramEnd"/>
      <w:r w:rsidR="001F63BA" w:rsidRPr="00224D9D">
        <w:rPr>
          <w:sz w:val="24"/>
          <w:szCs w:val="24"/>
        </w:rPr>
        <w:t xml:space="preserve"> to the scooter when getting</w:t>
      </w:r>
      <w:r w:rsidR="00BA3349" w:rsidRPr="00224D9D">
        <w:rPr>
          <w:sz w:val="24"/>
          <w:szCs w:val="24"/>
        </w:rPr>
        <w:t xml:space="preserve"> to it.</w:t>
      </w:r>
      <w:r w:rsidR="00AF5B1B" w:rsidRPr="00224D9D">
        <w:rPr>
          <w:sz w:val="24"/>
          <w:szCs w:val="24"/>
        </w:rPr>
        <w:t xml:space="preserve"> </w:t>
      </w:r>
      <w:proofErr w:type="gramStart"/>
      <w:r w:rsidR="00AF5B1B" w:rsidRPr="00224D9D">
        <w:rPr>
          <w:sz w:val="24"/>
          <w:szCs w:val="24"/>
        </w:rPr>
        <w:t xml:space="preserve">This is effective as Verna will be able to get around a lot easier and quicker to places that she will want to </w:t>
      </w:r>
      <w:r w:rsidR="00FB3761" w:rsidRPr="00224D9D">
        <w:rPr>
          <w:sz w:val="24"/>
          <w:szCs w:val="24"/>
        </w:rPr>
        <w:t>ge</w:t>
      </w:r>
      <w:r w:rsidR="00AF5B1B" w:rsidRPr="00224D9D">
        <w:rPr>
          <w:sz w:val="24"/>
          <w:szCs w:val="24"/>
        </w:rPr>
        <w:t>t to</w:t>
      </w:r>
      <w:r w:rsidR="003748E7">
        <w:rPr>
          <w:sz w:val="24"/>
          <w:szCs w:val="24"/>
        </w:rPr>
        <w:t>, ensuring her a more practical lifestyle</w:t>
      </w:r>
      <w:r w:rsidR="00D705BB">
        <w:rPr>
          <w:sz w:val="24"/>
          <w:szCs w:val="24"/>
        </w:rPr>
        <w:t>, making her a lot happier as an individual.</w:t>
      </w:r>
      <w:proofErr w:type="gramEnd"/>
      <w:r w:rsidR="00D705BB">
        <w:rPr>
          <w:sz w:val="24"/>
          <w:szCs w:val="24"/>
        </w:rPr>
        <w:t xml:space="preserve"> </w:t>
      </w:r>
    </w:p>
    <w:p w14:paraId="73BECC07" w14:textId="79A612DD" w:rsidR="000A67A9" w:rsidRDefault="000A67A9">
      <w:pPr>
        <w:rPr>
          <w:sz w:val="24"/>
          <w:szCs w:val="24"/>
        </w:rPr>
      </w:pPr>
    </w:p>
    <w:p w14:paraId="194D0BAA" w14:textId="6AF031A3" w:rsidR="00930A3D" w:rsidRDefault="000A67A9">
      <w:pPr>
        <w:rPr>
          <w:sz w:val="24"/>
          <w:szCs w:val="24"/>
        </w:rPr>
      </w:pPr>
      <w:r>
        <w:rPr>
          <w:sz w:val="24"/>
          <w:szCs w:val="24"/>
        </w:rPr>
        <w:t>From Verna accessing help with her GP</w:t>
      </w:r>
      <w:r w:rsidR="00EE4CB3">
        <w:rPr>
          <w:sz w:val="24"/>
          <w:szCs w:val="24"/>
        </w:rPr>
        <w:t xml:space="preserve"> (primary care)</w:t>
      </w:r>
      <w:r>
        <w:rPr>
          <w:sz w:val="24"/>
          <w:szCs w:val="24"/>
        </w:rPr>
        <w:t xml:space="preserve"> she can also ask the GP for advice about her asthma. For </w:t>
      </w:r>
      <w:r w:rsidR="003461BB">
        <w:rPr>
          <w:sz w:val="24"/>
          <w:szCs w:val="24"/>
        </w:rPr>
        <w:t>example,</w:t>
      </w:r>
      <w:r>
        <w:rPr>
          <w:sz w:val="24"/>
          <w:szCs w:val="24"/>
        </w:rPr>
        <w:t xml:space="preserve"> the GP will be able to access treatments from the </w:t>
      </w:r>
      <w:proofErr w:type="gramStart"/>
      <w:r>
        <w:rPr>
          <w:sz w:val="24"/>
          <w:szCs w:val="24"/>
        </w:rPr>
        <w:t>NHS which</w:t>
      </w:r>
      <w:proofErr w:type="gramEnd"/>
      <w:r>
        <w:rPr>
          <w:sz w:val="24"/>
          <w:szCs w:val="24"/>
        </w:rPr>
        <w:t xml:space="preserve"> will provide Verna with an asthma inhaler</w:t>
      </w:r>
      <w:r w:rsidR="003461BB">
        <w:rPr>
          <w:sz w:val="24"/>
          <w:szCs w:val="24"/>
        </w:rPr>
        <w:t xml:space="preserve">, which is called a Reliever inhaler. A reliever inhaler is usually blue, and </w:t>
      </w:r>
      <w:proofErr w:type="gramStart"/>
      <w:r w:rsidR="003461BB">
        <w:rPr>
          <w:sz w:val="24"/>
          <w:szCs w:val="24"/>
        </w:rPr>
        <w:t>are used</w:t>
      </w:r>
      <w:proofErr w:type="gramEnd"/>
      <w:r w:rsidR="003461BB">
        <w:rPr>
          <w:sz w:val="24"/>
          <w:szCs w:val="24"/>
        </w:rPr>
        <w:t xml:space="preserve"> to treat asthma symptoms when they occur. This should relieve the symptoms within a few </w:t>
      </w:r>
      <w:proofErr w:type="gramStart"/>
      <w:r w:rsidR="003461BB">
        <w:rPr>
          <w:sz w:val="24"/>
          <w:szCs w:val="24"/>
        </w:rPr>
        <w:t>minutes,</w:t>
      </w:r>
      <w:proofErr w:type="gramEnd"/>
      <w:r w:rsidR="003461BB">
        <w:rPr>
          <w:sz w:val="24"/>
          <w:szCs w:val="24"/>
        </w:rPr>
        <w:t xml:space="preserve"> if this doesn’t work Verna will have to get in touch with her GP, in which they can provide her with a Preventers inhaler. This inhaler will have to </w:t>
      </w:r>
      <w:proofErr w:type="gramStart"/>
      <w:r w:rsidR="003461BB">
        <w:rPr>
          <w:sz w:val="24"/>
          <w:szCs w:val="24"/>
        </w:rPr>
        <w:t>be used</w:t>
      </w:r>
      <w:proofErr w:type="gramEnd"/>
      <w:r w:rsidR="003461BB">
        <w:rPr>
          <w:sz w:val="24"/>
          <w:szCs w:val="24"/>
        </w:rPr>
        <w:t xml:space="preserve"> every day, even when symptoms are not occurring. This will </w:t>
      </w:r>
      <w:proofErr w:type="gramStart"/>
      <w:r w:rsidR="003461BB">
        <w:rPr>
          <w:sz w:val="24"/>
          <w:szCs w:val="24"/>
        </w:rPr>
        <w:t>impact</w:t>
      </w:r>
      <w:proofErr w:type="gramEnd"/>
      <w:r w:rsidR="003461BB">
        <w:rPr>
          <w:sz w:val="24"/>
          <w:szCs w:val="24"/>
        </w:rPr>
        <w:t xml:space="preserve"> Verna by reducing inflammation and sensitivity of Verna’s airways, preventing the asthma to occur. This service specifies to Verna as an individual as in her case study it states that Verna has asthma and it has become much worse, suggesting that help from the GPs will be able to prevent her asthma from occurring as regularly, reducing the </w:t>
      </w:r>
      <w:r w:rsidR="00FE0B8D">
        <w:rPr>
          <w:sz w:val="24"/>
          <w:szCs w:val="24"/>
        </w:rPr>
        <w:t>symptoms</w:t>
      </w:r>
      <w:r w:rsidR="003461BB">
        <w:rPr>
          <w:sz w:val="24"/>
          <w:szCs w:val="24"/>
        </w:rPr>
        <w:t xml:space="preserve"> she may feel </w:t>
      </w:r>
      <w:r w:rsidR="00FE0B8D">
        <w:rPr>
          <w:sz w:val="24"/>
          <w:szCs w:val="24"/>
        </w:rPr>
        <w:t>when having asthma</w:t>
      </w:r>
      <w:r w:rsidR="00EE4CB3">
        <w:rPr>
          <w:sz w:val="24"/>
          <w:szCs w:val="24"/>
        </w:rPr>
        <w:t>. The NHS provide Verna with free health care meaning she will be able to seek treatments without having to pay.</w:t>
      </w:r>
      <w:r w:rsidR="003461BB">
        <w:rPr>
          <w:sz w:val="24"/>
          <w:szCs w:val="24"/>
        </w:rPr>
        <w:t xml:space="preserve">  </w:t>
      </w:r>
    </w:p>
    <w:p w14:paraId="1A94598D" w14:textId="77777777" w:rsidR="00930A3D" w:rsidRDefault="00930A3D">
      <w:pPr>
        <w:rPr>
          <w:sz w:val="24"/>
          <w:szCs w:val="24"/>
        </w:rPr>
      </w:pPr>
    </w:p>
    <w:p w14:paraId="732E9EE5" w14:textId="706766BC" w:rsidR="000A67A9" w:rsidRPr="00224D9D" w:rsidRDefault="00930A3D">
      <w:pPr>
        <w:rPr>
          <w:sz w:val="24"/>
          <w:szCs w:val="24"/>
        </w:rPr>
      </w:pPr>
      <w:r>
        <w:rPr>
          <w:sz w:val="24"/>
          <w:szCs w:val="24"/>
        </w:rPr>
        <w:t>The GPs can also help Verna with her type 2 diabetes from the NHS, in which they offer her the health care of providing her with regular check-ups.</w:t>
      </w:r>
      <w:r w:rsidR="004D7909">
        <w:rPr>
          <w:sz w:val="24"/>
          <w:szCs w:val="24"/>
        </w:rPr>
        <w:t xml:space="preserve"> We already know from Verna’s case study that she has a diet plan and medication for her diabetes. This means </w:t>
      </w:r>
      <w:r w:rsidR="008C2AFE">
        <w:rPr>
          <w:sz w:val="24"/>
          <w:szCs w:val="24"/>
        </w:rPr>
        <w:t>that</w:t>
      </w:r>
      <w:r>
        <w:rPr>
          <w:sz w:val="24"/>
          <w:szCs w:val="24"/>
        </w:rPr>
        <w:t xml:space="preserve"> Verna</w:t>
      </w:r>
      <w:r w:rsidR="008C2AFE">
        <w:rPr>
          <w:sz w:val="24"/>
          <w:szCs w:val="24"/>
        </w:rPr>
        <w:t xml:space="preserve"> can</w:t>
      </w:r>
      <w:r>
        <w:rPr>
          <w:sz w:val="24"/>
          <w:szCs w:val="24"/>
        </w:rPr>
        <w:t xml:space="preserve"> get regular </w:t>
      </w:r>
      <w:r w:rsidR="008C2AFE">
        <w:rPr>
          <w:sz w:val="24"/>
          <w:szCs w:val="24"/>
        </w:rPr>
        <w:t>check -ups</w:t>
      </w:r>
      <w:r>
        <w:rPr>
          <w:sz w:val="24"/>
          <w:szCs w:val="24"/>
        </w:rPr>
        <w:t xml:space="preserve"> of every 3 months if newly diagnosed or every 6 months once stabled, in order to check the individuals average blood sugar levels to see how close to normal they are. This can be checked by Verna’s </w:t>
      </w:r>
      <w:proofErr w:type="gramStart"/>
      <w:r>
        <w:rPr>
          <w:sz w:val="24"/>
          <w:szCs w:val="24"/>
        </w:rPr>
        <w:t>GP which</w:t>
      </w:r>
      <w:proofErr w:type="gramEnd"/>
      <w:r>
        <w:rPr>
          <w:sz w:val="24"/>
          <w:szCs w:val="24"/>
        </w:rPr>
        <w:t xml:space="preserve"> is seen as primary care.</w:t>
      </w:r>
      <w:r w:rsidR="008C2AFE">
        <w:rPr>
          <w:sz w:val="24"/>
          <w:szCs w:val="24"/>
        </w:rPr>
        <w:t xml:space="preserve"> This will benefit Verna by the GPs being able to see whether Verna’s blood pressure is high or low, as diabetes can increase risks of strokes and heart disease so important to get regular checkups. </w:t>
      </w:r>
      <w:r w:rsidR="00DC6E83">
        <w:rPr>
          <w:sz w:val="24"/>
          <w:szCs w:val="24"/>
        </w:rPr>
        <w:t xml:space="preserve">A GP can also refer Verna to a specialist if they feel she needs it. </w:t>
      </w:r>
      <w:r>
        <w:rPr>
          <w:sz w:val="24"/>
          <w:szCs w:val="24"/>
        </w:rPr>
        <w:t xml:space="preserve">  </w:t>
      </w:r>
      <w:r w:rsidR="003461BB">
        <w:rPr>
          <w:sz w:val="24"/>
          <w:szCs w:val="24"/>
        </w:rPr>
        <w:t xml:space="preserve">   </w:t>
      </w:r>
      <w:r w:rsidR="000A67A9">
        <w:rPr>
          <w:sz w:val="24"/>
          <w:szCs w:val="24"/>
        </w:rPr>
        <w:t xml:space="preserve"> </w:t>
      </w:r>
    </w:p>
    <w:p w14:paraId="0FCE260D" w14:textId="77777777" w:rsidR="00870901" w:rsidRPr="00224D9D" w:rsidRDefault="00870901">
      <w:pPr>
        <w:rPr>
          <w:sz w:val="24"/>
          <w:szCs w:val="24"/>
        </w:rPr>
      </w:pPr>
    </w:p>
    <w:p w14:paraId="3958E731" w14:textId="4EA9807F" w:rsidR="000F1C8B" w:rsidRDefault="00A24214" w:rsidP="006042DA">
      <w:pPr>
        <w:rPr>
          <w:sz w:val="24"/>
          <w:szCs w:val="24"/>
        </w:rPr>
      </w:pPr>
      <w:r w:rsidRPr="00224D9D">
        <w:rPr>
          <w:sz w:val="24"/>
          <w:szCs w:val="24"/>
        </w:rPr>
        <w:t>If Verna struggles to do this</w:t>
      </w:r>
      <w:r w:rsidR="00CD023E" w:rsidRPr="00224D9D">
        <w:rPr>
          <w:sz w:val="24"/>
          <w:szCs w:val="24"/>
        </w:rPr>
        <w:t xml:space="preserve">, another </w:t>
      </w:r>
      <w:proofErr w:type="gramStart"/>
      <w:r w:rsidR="00CD023E" w:rsidRPr="00224D9D">
        <w:rPr>
          <w:sz w:val="24"/>
          <w:szCs w:val="24"/>
        </w:rPr>
        <w:t>factor which could be put in place</w:t>
      </w:r>
      <w:proofErr w:type="gramEnd"/>
      <w:r w:rsidR="00CD023E" w:rsidRPr="00224D9D">
        <w:rPr>
          <w:sz w:val="24"/>
          <w:szCs w:val="24"/>
        </w:rPr>
        <w:t xml:space="preserve"> is to</w:t>
      </w:r>
      <w:r w:rsidR="0063251C" w:rsidRPr="00224D9D">
        <w:rPr>
          <w:sz w:val="24"/>
          <w:szCs w:val="24"/>
        </w:rPr>
        <w:t xml:space="preserve"> get the health care services from an allied health professional such as a </w:t>
      </w:r>
      <w:r w:rsidR="00DC6E83" w:rsidRPr="00224D9D">
        <w:rPr>
          <w:sz w:val="24"/>
          <w:szCs w:val="24"/>
        </w:rPr>
        <w:t>physiotherapist.</w:t>
      </w:r>
      <w:r w:rsidR="00DC6E83">
        <w:rPr>
          <w:sz w:val="24"/>
          <w:szCs w:val="24"/>
        </w:rPr>
        <w:t xml:space="preserve"> The overall aim for a physiotherapist is</w:t>
      </w:r>
      <w:r w:rsidR="001612BA">
        <w:rPr>
          <w:sz w:val="24"/>
          <w:szCs w:val="24"/>
        </w:rPr>
        <w:t xml:space="preserve"> to strengthen and improve mobility, in order to relieve pain and restore physical function.</w:t>
      </w:r>
      <w:r w:rsidR="0063251C" w:rsidRPr="00224D9D">
        <w:rPr>
          <w:sz w:val="24"/>
          <w:szCs w:val="24"/>
        </w:rPr>
        <w:t xml:space="preserve"> A physiotherapist </w:t>
      </w:r>
      <w:r w:rsidR="0036167F" w:rsidRPr="00224D9D">
        <w:rPr>
          <w:sz w:val="24"/>
          <w:szCs w:val="24"/>
        </w:rPr>
        <w:t xml:space="preserve">will examine </w:t>
      </w:r>
      <w:r w:rsidR="00424BDA" w:rsidRPr="00224D9D">
        <w:rPr>
          <w:sz w:val="24"/>
          <w:szCs w:val="24"/>
        </w:rPr>
        <w:t xml:space="preserve">the individual’s mobility, recommending how to improve it by introducing movements and exercises to help relax and support muscles. This will provide Verna with more resistance overtime making </w:t>
      </w:r>
      <w:r w:rsidR="00DC6E83">
        <w:rPr>
          <w:sz w:val="24"/>
          <w:szCs w:val="24"/>
        </w:rPr>
        <w:t>her</w:t>
      </w:r>
      <w:r w:rsidR="001612BA">
        <w:rPr>
          <w:sz w:val="24"/>
          <w:szCs w:val="24"/>
        </w:rPr>
        <w:t xml:space="preserve"> </w:t>
      </w:r>
      <w:r w:rsidR="00424BDA" w:rsidRPr="00224D9D">
        <w:rPr>
          <w:sz w:val="24"/>
          <w:szCs w:val="24"/>
        </w:rPr>
        <w:t>joints gradually become stronger</w:t>
      </w:r>
      <w:r w:rsidR="001463AC">
        <w:rPr>
          <w:sz w:val="24"/>
          <w:szCs w:val="24"/>
        </w:rPr>
        <w:t xml:space="preserve"> physically by improving her muscle flexibility</w:t>
      </w:r>
      <w:r w:rsidR="00424BDA" w:rsidRPr="00224D9D">
        <w:rPr>
          <w:sz w:val="24"/>
          <w:szCs w:val="24"/>
        </w:rPr>
        <w:t>.</w:t>
      </w:r>
      <w:r w:rsidR="00E13648" w:rsidRPr="00224D9D">
        <w:rPr>
          <w:sz w:val="24"/>
          <w:szCs w:val="24"/>
        </w:rPr>
        <w:t xml:space="preserve"> Verna can access this service in </w:t>
      </w:r>
      <w:proofErr w:type="spellStart"/>
      <w:r w:rsidR="00BF43F3" w:rsidRPr="00224D9D">
        <w:rPr>
          <w:sz w:val="24"/>
          <w:szCs w:val="24"/>
        </w:rPr>
        <w:t>M</w:t>
      </w:r>
      <w:r w:rsidR="00E13648" w:rsidRPr="00224D9D">
        <w:rPr>
          <w:sz w:val="24"/>
          <w:szCs w:val="24"/>
        </w:rPr>
        <w:t>aidstone</w:t>
      </w:r>
      <w:proofErr w:type="spellEnd"/>
      <w:r w:rsidR="00E13648" w:rsidRPr="00224D9D">
        <w:rPr>
          <w:sz w:val="24"/>
          <w:szCs w:val="24"/>
        </w:rPr>
        <w:t xml:space="preserve"> at </w:t>
      </w:r>
      <w:r w:rsidR="00BF43F3" w:rsidRPr="00224D9D">
        <w:rPr>
          <w:sz w:val="24"/>
          <w:szCs w:val="24"/>
        </w:rPr>
        <w:t>“</w:t>
      </w:r>
      <w:r w:rsidR="006A58B7">
        <w:rPr>
          <w:sz w:val="24"/>
          <w:szCs w:val="24"/>
        </w:rPr>
        <w:t>T</w:t>
      </w:r>
      <w:r w:rsidR="00BF43F3" w:rsidRPr="00224D9D">
        <w:rPr>
          <w:sz w:val="24"/>
          <w:szCs w:val="24"/>
        </w:rPr>
        <w:t>otal</w:t>
      </w:r>
      <w:r w:rsidR="00E13648" w:rsidRPr="00224D9D">
        <w:rPr>
          <w:sz w:val="24"/>
          <w:szCs w:val="24"/>
        </w:rPr>
        <w:t xml:space="preserve"> </w:t>
      </w:r>
      <w:r w:rsidR="006A58B7">
        <w:rPr>
          <w:sz w:val="24"/>
          <w:szCs w:val="24"/>
        </w:rPr>
        <w:t>P</w:t>
      </w:r>
      <w:r w:rsidR="00193C17" w:rsidRPr="00224D9D">
        <w:rPr>
          <w:sz w:val="24"/>
          <w:szCs w:val="24"/>
        </w:rPr>
        <w:t>hysiotherapy</w:t>
      </w:r>
      <w:r w:rsidR="00BF43F3" w:rsidRPr="00224D9D">
        <w:rPr>
          <w:sz w:val="24"/>
          <w:szCs w:val="24"/>
        </w:rPr>
        <w:t>”</w:t>
      </w:r>
      <w:r w:rsidR="001463AC">
        <w:rPr>
          <w:sz w:val="24"/>
          <w:szCs w:val="24"/>
        </w:rPr>
        <w:t xml:space="preserve"> located at ME16 8QL</w:t>
      </w:r>
      <w:r w:rsidR="00193C17" w:rsidRPr="00224D9D">
        <w:rPr>
          <w:sz w:val="24"/>
          <w:szCs w:val="24"/>
        </w:rPr>
        <w:t>,</w:t>
      </w:r>
      <w:r w:rsidR="00E13648" w:rsidRPr="00224D9D">
        <w:rPr>
          <w:sz w:val="24"/>
          <w:szCs w:val="24"/>
        </w:rPr>
        <w:t xml:space="preserve"> paying £50 for initial assessment leading to £40 for follow up sessions, also providing massages which will focus on soothing any specific areas of the body.</w:t>
      </w:r>
      <w:r w:rsidR="00E62BFA" w:rsidRPr="00224D9D">
        <w:rPr>
          <w:sz w:val="24"/>
          <w:szCs w:val="24"/>
        </w:rPr>
        <w:t xml:space="preserve"> </w:t>
      </w:r>
      <w:r w:rsidR="004535F3" w:rsidRPr="00224D9D">
        <w:rPr>
          <w:sz w:val="24"/>
          <w:szCs w:val="24"/>
        </w:rPr>
        <w:t xml:space="preserve"> The services will meet their needs and have </w:t>
      </w:r>
      <w:r w:rsidR="00E62BFA" w:rsidRPr="00224D9D">
        <w:rPr>
          <w:sz w:val="24"/>
          <w:szCs w:val="24"/>
        </w:rPr>
        <w:t xml:space="preserve">an impact on </w:t>
      </w:r>
      <w:r w:rsidR="00193C17" w:rsidRPr="00224D9D">
        <w:rPr>
          <w:sz w:val="24"/>
          <w:szCs w:val="24"/>
        </w:rPr>
        <w:t>Verna’s</w:t>
      </w:r>
      <w:r w:rsidR="00E62BFA" w:rsidRPr="00224D9D">
        <w:rPr>
          <w:sz w:val="24"/>
          <w:szCs w:val="24"/>
        </w:rPr>
        <w:t xml:space="preserve"> </w:t>
      </w:r>
      <w:proofErr w:type="gramStart"/>
      <w:r w:rsidR="00E62BFA" w:rsidRPr="00224D9D">
        <w:rPr>
          <w:sz w:val="24"/>
          <w:szCs w:val="24"/>
        </w:rPr>
        <w:t>mobility</w:t>
      </w:r>
      <w:proofErr w:type="gramEnd"/>
      <w:r w:rsidR="00E62BFA" w:rsidRPr="00224D9D">
        <w:rPr>
          <w:sz w:val="24"/>
          <w:szCs w:val="24"/>
        </w:rPr>
        <w:t xml:space="preserve"> as the physiotherapist will be able to</w:t>
      </w:r>
      <w:r w:rsidR="00193C17" w:rsidRPr="00224D9D">
        <w:rPr>
          <w:sz w:val="24"/>
          <w:szCs w:val="24"/>
        </w:rPr>
        <w:t xml:space="preserve"> loosen muscles to improve the movement of muscles</w:t>
      </w:r>
      <w:r w:rsidR="004535F3" w:rsidRPr="00224D9D">
        <w:rPr>
          <w:sz w:val="24"/>
          <w:szCs w:val="24"/>
        </w:rPr>
        <w:t>. This is effective for Verna</w:t>
      </w:r>
      <w:r w:rsidR="006042DA">
        <w:rPr>
          <w:sz w:val="24"/>
          <w:szCs w:val="24"/>
        </w:rPr>
        <w:t xml:space="preserve"> physically</w:t>
      </w:r>
      <w:r w:rsidR="004535F3" w:rsidRPr="00224D9D">
        <w:rPr>
          <w:sz w:val="24"/>
          <w:szCs w:val="24"/>
        </w:rPr>
        <w:t xml:space="preserve"> </w:t>
      </w:r>
      <w:r w:rsidR="00767EEA" w:rsidRPr="00224D9D">
        <w:rPr>
          <w:sz w:val="24"/>
          <w:szCs w:val="24"/>
        </w:rPr>
        <w:t xml:space="preserve">as the services will </w:t>
      </w:r>
      <w:proofErr w:type="gramStart"/>
      <w:r w:rsidR="00196C2E" w:rsidRPr="00224D9D">
        <w:rPr>
          <w:sz w:val="24"/>
          <w:szCs w:val="24"/>
        </w:rPr>
        <w:t>hopefully</w:t>
      </w:r>
      <w:proofErr w:type="gramEnd"/>
      <w:r w:rsidR="00196C2E" w:rsidRPr="00224D9D">
        <w:rPr>
          <w:sz w:val="24"/>
          <w:szCs w:val="24"/>
        </w:rPr>
        <w:t xml:space="preserve"> improve her muscles ability overtime, me</w:t>
      </w:r>
      <w:r w:rsidR="001612BA">
        <w:rPr>
          <w:sz w:val="24"/>
          <w:szCs w:val="24"/>
        </w:rPr>
        <w:t xml:space="preserve">aning </w:t>
      </w:r>
      <w:r w:rsidR="00193C17" w:rsidRPr="00224D9D">
        <w:rPr>
          <w:sz w:val="24"/>
          <w:szCs w:val="24"/>
        </w:rPr>
        <w:t xml:space="preserve">Verna could have more strength and confidence when walking in the </w:t>
      </w:r>
      <w:r w:rsidR="00F95064" w:rsidRPr="00224D9D">
        <w:rPr>
          <w:sz w:val="24"/>
          <w:szCs w:val="24"/>
        </w:rPr>
        <w:t>future.</w:t>
      </w:r>
      <w:r w:rsidR="006042DA">
        <w:rPr>
          <w:sz w:val="24"/>
          <w:szCs w:val="24"/>
        </w:rPr>
        <w:t xml:space="preserve"> A weakness shown during this service is that</w:t>
      </w:r>
      <w:r w:rsidR="001B5A4C">
        <w:rPr>
          <w:sz w:val="24"/>
          <w:szCs w:val="24"/>
        </w:rPr>
        <w:t xml:space="preserve"> the service </w:t>
      </w:r>
      <w:proofErr w:type="gramStart"/>
      <w:r w:rsidR="001B5A4C">
        <w:rPr>
          <w:sz w:val="24"/>
          <w:szCs w:val="24"/>
        </w:rPr>
        <w:t>doesn’t</w:t>
      </w:r>
      <w:proofErr w:type="gramEnd"/>
      <w:r w:rsidR="001B5A4C">
        <w:rPr>
          <w:sz w:val="24"/>
          <w:szCs w:val="24"/>
        </w:rPr>
        <w:t xml:space="preserve"> meet the aims of improving all of Verna’s physical factors such as her asthma and diabetes, meaning only one of the </w:t>
      </w:r>
      <w:r w:rsidR="00A3173B">
        <w:rPr>
          <w:sz w:val="24"/>
          <w:szCs w:val="24"/>
        </w:rPr>
        <w:t xml:space="preserve">physical factors will be improved. Whereas, the other physical factors remaining all have an impact on her mobility meaning it </w:t>
      </w:r>
      <w:proofErr w:type="gramStart"/>
      <w:r w:rsidR="00A3173B">
        <w:rPr>
          <w:sz w:val="24"/>
          <w:szCs w:val="24"/>
        </w:rPr>
        <w:t>won’t</w:t>
      </w:r>
      <w:proofErr w:type="gramEnd"/>
      <w:r w:rsidR="00A3173B">
        <w:rPr>
          <w:sz w:val="24"/>
          <w:szCs w:val="24"/>
        </w:rPr>
        <w:t xml:space="preserve"> be overcome by accessing this service.</w:t>
      </w:r>
      <w:r w:rsidR="001B5A4C">
        <w:rPr>
          <w:sz w:val="24"/>
          <w:szCs w:val="24"/>
        </w:rPr>
        <w:t xml:space="preserve"> </w:t>
      </w:r>
      <w:r w:rsidR="006042DA">
        <w:rPr>
          <w:sz w:val="24"/>
          <w:szCs w:val="24"/>
        </w:rPr>
        <w:t xml:space="preserve"> </w:t>
      </w:r>
      <w:r w:rsidR="000E3A0A">
        <w:rPr>
          <w:sz w:val="24"/>
          <w:szCs w:val="24"/>
        </w:rPr>
        <w:t xml:space="preserve"> </w:t>
      </w:r>
    </w:p>
    <w:p w14:paraId="6FA43914" w14:textId="77777777" w:rsidR="000F1C8B" w:rsidRDefault="000F1C8B">
      <w:pPr>
        <w:rPr>
          <w:sz w:val="24"/>
          <w:szCs w:val="24"/>
        </w:rPr>
      </w:pPr>
    </w:p>
    <w:p w14:paraId="5BF74718" w14:textId="088DAB82" w:rsidR="00B32D29" w:rsidRPr="00224D9D" w:rsidRDefault="000F1C8B">
      <w:pPr>
        <w:rPr>
          <w:sz w:val="24"/>
          <w:szCs w:val="24"/>
        </w:rPr>
      </w:pPr>
      <w:r>
        <w:rPr>
          <w:sz w:val="24"/>
          <w:szCs w:val="24"/>
        </w:rPr>
        <w:t xml:space="preserve">Verna can also access a physiotherapist from the NHS, which she is able to get </w:t>
      </w:r>
      <w:proofErr w:type="gramStart"/>
      <w:r>
        <w:rPr>
          <w:sz w:val="24"/>
          <w:szCs w:val="24"/>
        </w:rPr>
        <w:t>for free</w:t>
      </w:r>
      <w:proofErr w:type="gramEnd"/>
      <w:r>
        <w:rPr>
          <w:sz w:val="24"/>
          <w:szCs w:val="24"/>
        </w:rPr>
        <w:t>.</w:t>
      </w:r>
      <w:r w:rsidR="00E04CB7">
        <w:rPr>
          <w:sz w:val="24"/>
          <w:szCs w:val="24"/>
        </w:rPr>
        <w:t xml:space="preserve"> Verna will be able to access the physiotherapist from her local hospital (</w:t>
      </w:r>
      <w:proofErr w:type="spellStart"/>
      <w:r w:rsidR="00E04CB7">
        <w:rPr>
          <w:sz w:val="24"/>
          <w:szCs w:val="24"/>
        </w:rPr>
        <w:t>Maidst</w:t>
      </w:r>
      <w:r w:rsidR="006042DA">
        <w:rPr>
          <w:sz w:val="24"/>
          <w:szCs w:val="24"/>
        </w:rPr>
        <w:t>one</w:t>
      </w:r>
      <w:proofErr w:type="spellEnd"/>
      <w:r w:rsidR="006042DA">
        <w:rPr>
          <w:sz w:val="24"/>
          <w:szCs w:val="24"/>
        </w:rPr>
        <w:t xml:space="preserve"> hospital) and her </w:t>
      </w:r>
      <w:proofErr w:type="gramStart"/>
      <w:r w:rsidR="006042DA">
        <w:rPr>
          <w:sz w:val="24"/>
          <w:szCs w:val="24"/>
        </w:rPr>
        <w:t>GP which</w:t>
      </w:r>
      <w:proofErr w:type="gramEnd"/>
      <w:r w:rsidR="006042DA">
        <w:rPr>
          <w:sz w:val="24"/>
          <w:szCs w:val="24"/>
        </w:rPr>
        <w:t xml:space="preserve"> is</w:t>
      </w:r>
      <w:r w:rsidR="00E04CB7">
        <w:rPr>
          <w:sz w:val="24"/>
          <w:szCs w:val="24"/>
        </w:rPr>
        <w:t xml:space="preserve"> seen as primary care.</w:t>
      </w:r>
      <w:r>
        <w:rPr>
          <w:sz w:val="24"/>
          <w:szCs w:val="24"/>
        </w:rPr>
        <w:t xml:space="preserve"> This will ensure that Verna can get the help she needs for her mobility without worrying about her financial state and how she will be able to afford appointments at “Total Physiotherapist”. From</w:t>
      </w:r>
      <w:r w:rsidR="00E04CB7">
        <w:rPr>
          <w:sz w:val="24"/>
          <w:szCs w:val="24"/>
        </w:rPr>
        <w:t xml:space="preserve"> looking on the NHS </w:t>
      </w:r>
      <w:proofErr w:type="gramStart"/>
      <w:r w:rsidR="00E04CB7">
        <w:rPr>
          <w:sz w:val="24"/>
          <w:szCs w:val="24"/>
        </w:rPr>
        <w:t>website</w:t>
      </w:r>
      <w:proofErr w:type="gramEnd"/>
      <w:r w:rsidR="00E04CB7">
        <w:rPr>
          <w:sz w:val="24"/>
          <w:szCs w:val="24"/>
        </w:rPr>
        <w:t xml:space="preserve"> I can see that the physiotherapists offer education and advice, in which Verna can talk with her GP to understand how Verna is affecting her mobility and how she can overcome it. This means they will give Verna information such as ways to </w:t>
      </w:r>
      <w:r w:rsidR="0079620E">
        <w:rPr>
          <w:sz w:val="24"/>
          <w:szCs w:val="24"/>
        </w:rPr>
        <w:t>improve</w:t>
      </w:r>
      <w:r w:rsidR="00E04CB7">
        <w:rPr>
          <w:sz w:val="24"/>
          <w:szCs w:val="24"/>
        </w:rPr>
        <w:t xml:space="preserve"> </w:t>
      </w:r>
      <w:r w:rsidR="0079620E">
        <w:rPr>
          <w:sz w:val="24"/>
          <w:szCs w:val="24"/>
        </w:rPr>
        <w:t>Verna’s</w:t>
      </w:r>
      <w:r w:rsidR="00E04CB7">
        <w:rPr>
          <w:sz w:val="24"/>
          <w:szCs w:val="24"/>
        </w:rPr>
        <w:t xml:space="preserve"> wellbeing, </w:t>
      </w:r>
      <w:r w:rsidR="0079620E">
        <w:rPr>
          <w:sz w:val="24"/>
          <w:szCs w:val="24"/>
        </w:rPr>
        <w:t xml:space="preserve">by taking regular exercise and everyday activities to reduce risk of injury. </w:t>
      </w:r>
      <w:r w:rsidR="00E04CB7">
        <w:rPr>
          <w:sz w:val="24"/>
          <w:szCs w:val="24"/>
        </w:rPr>
        <w:t xml:space="preserve"> They also provide movement and exercise, this suggests that the Verna’s mobility </w:t>
      </w:r>
      <w:proofErr w:type="gramStart"/>
      <w:r w:rsidR="00E04CB7">
        <w:rPr>
          <w:sz w:val="24"/>
          <w:szCs w:val="24"/>
        </w:rPr>
        <w:t>will be improved</w:t>
      </w:r>
      <w:proofErr w:type="gramEnd"/>
      <w:r w:rsidR="00E04CB7">
        <w:rPr>
          <w:sz w:val="24"/>
          <w:szCs w:val="24"/>
        </w:rPr>
        <w:t>, and the physiotherapist will target at the specific body parts that need to be strengthened, gradually benefiting Verna’s mobility overtime. This will meet Verna’s aims by</w:t>
      </w:r>
      <w:r w:rsidR="00C177C8">
        <w:rPr>
          <w:sz w:val="24"/>
          <w:szCs w:val="24"/>
        </w:rPr>
        <w:t xml:space="preserve"> </w:t>
      </w:r>
      <w:r w:rsidR="00E04CB7">
        <w:rPr>
          <w:sz w:val="24"/>
          <w:szCs w:val="24"/>
        </w:rPr>
        <w:t xml:space="preserve"> </w:t>
      </w:r>
      <w:r w:rsidR="0079620E">
        <w:rPr>
          <w:sz w:val="24"/>
          <w:szCs w:val="24"/>
        </w:rPr>
        <w:t xml:space="preserve">giving her techniques to follow and avoiding </w:t>
      </w:r>
      <w:r w:rsidR="003E2171">
        <w:rPr>
          <w:sz w:val="24"/>
          <w:szCs w:val="24"/>
        </w:rPr>
        <w:t>pain and injury’s that may occur is she doesn’t do what she is told by her GP.</w:t>
      </w:r>
      <w:r w:rsidR="00C177C8">
        <w:rPr>
          <w:sz w:val="24"/>
          <w:szCs w:val="24"/>
        </w:rPr>
        <w:t xml:space="preserve"> This will have an impact on Verna physically as her muscles and joints will become more flexible, leading them to become stronger when moving around.</w:t>
      </w:r>
      <w:r w:rsidR="003E2171">
        <w:rPr>
          <w:sz w:val="24"/>
          <w:szCs w:val="24"/>
        </w:rPr>
        <w:t xml:space="preserve"> Overtime this will improve the individual physically by her mobility being improved, meaning she will be able to get around more and inte</w:t>
      </w:r>
      <w:r w:rsidR="00C177C8">
        <w:rPr>
          <w:sz w:val="24"/>
          <w:szCs w:val="24"/>
        </w:rPr>
        <w:t xml:space="preserve">ract with people more socially. A weakness shown during this service is that even though, Verna may feel more relaxed when doing physiotherapy, it will not get rid of her mobility condition completely. This suggests that Verna would still feel the pain from her joints and muscles when moving around, leading her PIES to still </w:t>
      </w:r>
      <w:proofErr w:type="gramStart"/>
      <w:r w:rsidR="00C177C8">
        <w:rPr>
          <w:sz w:val="24"/>
          <w:szCs w:val="24"/>
        </w:rPr>
        <w:t>be impacted</w:t>
      </w:r>
      <w:proofErr w:type="gramEnd"/>
      <w:r w:rsidR="00C177C8">
        <w:rPr>
          <w:sz w:val="24"/>
          <w:szCs w:val="24"/>
        </w:rPr>
        <w:t xml:space="preserve">. For example her emotional state will be </w:t>
      </w:r>
      <w:proofErr w:type="gramStart"/>
      <w:r w:rsidR="00C177C8">
        <w:rPr>
          <w:sz w:val="24"/>
          <w:szCs w:val="24"/>
        </w:rPr>
        <w:t>affected</w:t>
      </w:r>
      <w:proofErr w:type="gramEnd"/>
      <w:r w:rsidR="00C177C8">
        <w:rPr>
          <w:sz w:val="24"/>
          <w:szCs w:val="24"/>
        </w:rPr>
        <w:t xml:space="preserve"> as he will be feeling stressed that she can’t get rid of her mobility condition, leading her to become drained and upset over the service.  </w:t>
      </w:r>
      <w:r w:rsidR="00E04CB7">
        <w:rPr>
          <w:sz w:val="24"/>
          <w:szCs w:val="24"/>
        </w:rPr>
        <w:t xml:space="preserve">   </w:t>
      </w:r>
      <w:r>
        <w:rPr>
          <w:sz w:val="24"/>
          <w:szCs w:val="24"/>
        </w:rPr>
        <w:t xml:space="preserve">  </w:t>
      </w:r>
      <w:r w:rsidR="001463AC">
        <w:rPr>
          <w:sz w:val="24"/>
          <w:szCs w:val="24"/>
        </w:rPr>
        <w:t xml:space="preserve">  </w:t>
      </w:r>
      <w:r w:rsidR="00F95064" w:rsidRPr="00224D9D">
        <w:rPr>
          <w:sz w:val="24"/>
          <w:szCs w:val="24"/>
        </w:rPr>
        <w:t xml:space="preserve"> </w:t>
      </w:r>
    </w:p>
    <w:p w14:paraId="55D235E5" w14:textId="74E438CB" w:rsidR="00E63743" w:rsidRDefault="00E63743">
      <w:pPr>
        <w:rPr>
          <w:sz w:val="24"/>
          <w:szCs w:val="24"/>
        </w:rPr>
      </w:pPr>
    </w:p>
    <w:p w14:paraId="7263B9AE" w14:textId="65FEB441" w:rsidR="008C2AFE" w:rsidRDefault="008C2AFE">
      <w:pPr>
        <w:rPr>
          <w:sz w:val="24"/>
          <w:szCs w:val="24"/>
        </w:rPr>
      </w:pPr>
      <w:r>
        <w:rPr>
          <w:sz w:val="24"/>
          <w:szCs w:val="24"/>
        </w:rPr>
        <w:t xml:space="preserve">The second individual I will be looking into is Sam Williams (Verna’s husband). From Sam’s case study I can how Sam lives and the situation he is </w:t>
      </w:r>
      <w:proofErr w:type="gramStart"/>
      <w:r>
        <w:rPr>
          <w:sz w:val="24"/>
          <w:szCs w:val="24"/>
        </w:rPr>
        <w:t>in</w:t>
      </w:r>
      <w:proofErr w:type="gramEnd"/>
      <w:r>
        <w:rPr>
          <w:sz w:val="24"/>
          <w:szCs w:val="24"/>
        </w:rPr>
        <w:t xml:space="preserve">. I can see that Sam is 52 years old and has </w:t>
      </w:r>
      <w:r>
        <w:rPr>
          <w:sz w:val="24"/>
          <w:szCs w:val="24"/>
        </w:rPr>
        <w:lastRenderedPageBreak/>
        <w:t xml:space="preserve">recently left his job at the supermarket because he had an argument with his manager. This means that </w:t>
      </w:r>
      <w:r w:rsidR="00D1386C">
        <w:rPr>
          <w:sz w:val="24"/>
          <w:szCs w:val="24"/>
        </w:rPr>
        <w:t>Sam and</w:t>
      </w:r>
      <w:r>
        <w:rPr>
          <w:sz w:val="24"/>
          <w:szCs w:val="24"/>
        </w:rPr>
        <w:t xml:space="preserve"> Verna are now living on</w:t>
      </w:r>
      <w:r w:rsidR="00B35A18">
        <w:rPr>
          <w:sz w:val="24"/>
          <w:szCs w:val="24"/>
        </w:rPr>
        <w:t xml:space="preserve"> a reduced </w:t>
      </w:r>
      <w:r>
        <w:rPr>
          <w:sz w:val="24"/>
          <w:szCs w:val="24"/>
        </w:rPr>
        <w:t xml:space="preserve">income. It then goes onto Sam’s medical conditions in which he has a hearing impairment using hearing </w:t>
      </w:r>
      <w:r w:rsidR="00B35A18">
        <w:rPr>
          <w:sz w:val="24"/>
          <w:szCs w:val="24"/>
        </w:rPr>
        <w:t>aids;</w:t>
      </w:r>
      <w:r>
        <w:rPr>
          <w:sz w:val="24"/>
          <w:szCs w:val="24"/>
        </w:rPr>
        <w:t xml:space="preserve"> he also has learning disabilities and a </w:t>
      </w:r>
      <w:r w:rsidR="00B35A18">
        <w:rPr>
          <w:sz w:val="24"/>
          <w:szCs w:val="24"/>
        </w:rPr>
        <w:t>speech impairment meaning he has</w:t>
      </w:r>
      <w:r>
        <w:rPr>
          <w:sz w:val="24"/>
          <w:szCs w:val="24"/>
        </w:rPr>
        <w:t xml:space="preserve"> difficulty when communicating. This leads Sam to become frustrated when he </w:t>
      </w:r>
      <w:proofErr w:type="gramStart"/>
      <w:r>
        <w:rPr>
          <w:sz w:val="24"/>
          <w:szCs w:val="24"/>
        </w:rPr>
        <w:t>is asked</w:t>
      </w:r>
      <w:proofErr w:type="gramEnd"/>
      <w:r>
        <w:rPr>
          <w:sz w:val="24"/>
          <w:szCs w:val="24"/>
        </w:rPr>
        <w:t xml:space="preserve"> to repeat himself by someone.  </w:t>
      </w:r>
    </w:p>
    <w:p w14:paraId="69FA76CF" w14:textId="48ACBFE3" w:rsidR="008C2AFE" w:rsidRDefault="008C2AFE">
      <w:pPr>
        <w:rPr>
          <w:sz w:val="24"/>
          <w:szCs w:val="24"/>
        </w:rPr>
      </w:pPr>
    </w:p>
    <w:p w14:paraId="74C6984A" w14:textId="53B2801A" w:rsidR="00D7112B" w:rsidRDefault="00D7112B">
      <w:pPr>
        <w:rPr>
          <w:sz w:val="24"/>
          <w:szCs w:val="24"/>
        </w:rPr>
      </w:pPr>
      <w:r>
        <w:rPr>
          <w:sz w:val="24"/>
          <w:szCs w:val="24"/>
        </w:rPr>
        <w:t xml:space="preserve"> I will now be looking at the PIES that affect Sam throughout his case study and how it will affect him. </w:t>
      </w:r>
      <w:r w:rsidR="008C2AFE">
        <w:rPr>
          <w:sz w:val="24"/>
          <w:szCs w:val="24"/>
        </w:rPr>
        <w:t xml:space="preserve">A physical factor that </w:t>
      </w:r>
      <w:r w:rsidR="0062424B">
        <w:rPr>
          <w:sz w:val="24"/>
          <w:szCs w:val="24"/>
        </w:rPr>
        <w:t>affects</w:t>
      </w:r>
      <w:r w:rsidR="008C2AFE">
        <w:rPr>
          <w:sz w:val="24"/>
          <w:szCs w:val="24"/>
        </w:rPr>
        <w:t xml:space="preserve"> Sam during his case study is that </w:t>
      </w:r>
      <w:r w:rsidR="00543D5F">
        <w:rPr>
          <w:sz w:val="24"/>
          <w:szCs w:val="24"/>
        </w:rPr>
        <w:t xml:space="preserve">he is has recently left his job meaning he </w:t>
      </w:r>
      <w:proofErr w:type="gramStart"/>
      <w:r w:rsidR="00543D5F">
        <w:rPr>
          <w:sz w:val="24"/>
          <w:szCs w:val="24"/>
        </w:rPr>
        <w:t>hasn’t got</w:t>
      </w:r>
      <w:proofErr w:type="gramEnd"/>
      <w:r w:rsidR="00543D5F">
        <w:rPr>
          <w:sz w:val="24"/>
          <w:szCs w:val="24"/>
        </w:rPr>
        <w:t xml:space="preserve"> a daily routine of going to work during the week anymore. This can affect Sam physically as now he </w:t>
      </w:r>
      <w:proofErr w:type="gramStart"/>
      <w:r w:rsidR="00543D5F">
        <w:rPr>
          <w:sz w:val="24"/>
          <w:szCs w:val="24"/>
        </w:rPr>
        <w:t>hasn’t got</w:t>
      </w:r>
      <w:proofErr w:type="gramEnd"/>
      <w:r w:rsidR="00543D5F">
        <w:rPr>
          <w:sz w:val="24"/>
          <w:szCs w:val="24"/>
        </w:rPr>
        <w:t xml:space="preserve"> a job,</w:t>
      </w:r>
      <w:r w:rsidR="00DE14CE">
        <w:rPr>
          <w:sz w:val="24"/>
          <w:szCs w:val="24"/>
        </w:rPr>
        <w:t xml:space="preserve"> meaning</w:t>
      </w:r>
      <w:r w:rsidR="00543D5F">
        <w:rPr>
          <w:sz w:val="24"/>
          <w:szCs w:val="24"/>
        </w:rPr>
        <w:t xml:space="preserve"> he could become lazy and not motivated to do anything,</w:t>
      </w:r>
      <w:r w:rsidR="00400F6C">
        <w:rPr>
          <w:sz w:val="24"/>
          <w:szCs w:val="24"/>
        </w:rPr>
        <w:t xml:space="preserve"> which could lead him to becoming </w:t>
      </w:r>
      <w:r w:rsidR="00543D5F">
        <w:rPr>
          <w:sz w:val="24"/>
          <w:szCs w:val="24"/>
        </w:rPr>
        <w:t>depressed</w:t>
      </w:r>
      <w:r w:rsidR="00DE14CE">
        <w:rPr>
          <w:sz w:val="24"/>
          <w:szCs w:val="24"/>
        </w:rPr>
        <w:t xml:space="preserve">. This suggests that Sam will be unhappy with his lifestyle now and not have anything to wake up to scheduling his day differently, such as his sleeping pattern </w:t>
      </w:r>
      <w:proofErr w:type="gramStart"/>
      <w:r w:rsidR="00DE14CE">
        <w:rPr>
          <w:sz w:val="24"/>
          <w:szCs w:val="24"/>
        </w:rPr>
        <w:t>will be changed</w:t>
      </w:r>
      <w:proofErr w:type="gramEnd"/>
      <w:r w:rsidR="00DE14CE">
        <w:rPr>
          <w:sz w:val="24"/>
          <w:szCs w:val="24"/>
        </w:rPr>
        <w:t xml:space="preserve"> from not having a job to go to. This will physically drain Sam making leading him to become </w:t>
      </w:r>
      <w:r>
        <w:rPr>
          <w:sz w:val="24"/>
          <w:szCs w:val="24"/>
        </w:rPr>
        <w:t>lazier</w:t>
      </w:r>
      <w:r w:rsidR="00DE14CE">
        <w:rPr>
          <w:sz w:val="24"/>
          <w:szCs w:val="24"/>
        </w:rPr>
        <w:t xml:space="preserve"> and have a different mindse</w:t>
      </w:r>
      <w:r>
        <w:rPr>
          <w:sz w:val="24"/>
          <w:szCs w:val="24"/>
        </w:rPr>
        <w:t>t and outlook of his life.</w:t>
      </w:r>
      <w:r w:rsidR="00400F6C">
        <w:rPr>
          <w:sz w:val="24"/>
          <w:szCs w:val="24"/>
        </w:rPr>
        <w:t xml:space="preserve"> Another </w:t>
      </w:r>
      <w:proofErr w:type="gramStart"/>
      <w:r w:rsidR="00400F6C">
        <w:rPr>
          <w:sz w:val="24"/>
          <w:szCs w:val="24"/>
        </w:rPr>
        <w:t>factor which will affect Sam physically</w:t>
      </w:r>
      <w:proofErr w:type="gramEnd"/>
      <w:r w:rsidR="00400F6C">
        <w:rPr>
          <w:sz w:val="24"/>
          <w:szCs w:val="24"/>
        </w:rPr>
        <w:t xml:space="preserve"> is his hearing impairment. This affects </w:t>
      </w:r>
      <w:proofErr w:type="gramStart"/>
      <w:r w:rsidR="00400F6C">
        <w:rPr>
          <w:sz w:val="24"/>
          <w:szCs w:val="24"/>
        </w:rPr>
        <w:t>Sam</w:t>
      </w:r>
      <w:proofErr w:type="gramEnd"/>
      <w:r w:rsidR="00400F6C">
        <w:rPr>
          <w:sz w:val="24"/>
          <w:szCs w:val="24"/>
        </w:rPr>
        <w:t xml:space="preserve"> as he</w:t>
      </w:r>
      <w:r w:rsidR="007D6FE9">
        <w:rPr>
          <w:sz w:val="24"/>
          <w:szCs w:val="24"/>
        </w:rPr>
        <w:t xml:space="preserve"> will not be able to hear well during having a conversation with someone else in which he may find it hard to communicate with others.</w:t>
      </w:r>
      <w:r w:rsidR="00400F6C">
        <w:rPr>
          <w:sz w:val="24"/>
          <w:szCs w:val="24"/>
        </w:rPr>
        <w:t xml:space="preserve"> </w:t>
      </w:r>
      <w:r w:rsidR="007D6FE9">
        <w:rPr>
          <w:sz w:val="24"/>
          <w:szCs w:val="24"/>
        </w:rPr>
        <w:t>This also leads us to other physical factors affecting Sam such as his speech and learning disabilities. This also affects Sam physically as he may feel like no one can understand him when socializing,</w:t>
      </w:r>
      <w:r w:rsidR="006F1810">
        <w:rPr>
          <w:sz w:val="24"/>
          <w:szCs w:val="24"/>
        </w:rPr>
        <w:t xml:space="preserve"> meaning he will become frustrated when asked to repeat himself when in a conversation, lacking confidence with his speech. </w:t>
      </w:r>
    </w:p>
    <w:p w14:paraId="26579CD8" w14:textId="77777777" w:rsidR="00D7112B" w:rsidRDefault="00D7112B">
      <w:pPr>
        <w:rPr>
          <w:sz w:val="24"/>
          <w:szCs w:val="24"/>
        </w:rPr>
      </w:pPr>
    </w:p>
    <w:p w14:paraId="60A4E1AC" w14:textId="3800072F" w:rsidR="00E257CC" w:rsidRDefault="00D7112B">
      <w:pPr>
        <w:rPr>
          <w:sz w:val="24"/>
          <w:szCs w:val="24"/>
        </w:rPr>
      </w:pPr>
      <w:r>
        <w:rPr>
          <w:sz w:val="24"/>
          <w:szCs w:val="24"/>
        </w:rPr>
        <w:t xml:space="preserve">The next factor PIES </w:t>
      </w:r>
      <w:proofErr w:type="gramStart"/>
      <w:r>
        <w:rPr>
          <w:sz w:val="24"/>
          <w:szCs w:val="24"/>
        </w:rPr>
        <w:t>factor which will affect Sam</w:t>
      </w:r>
      <w:proofErr w:type="gramEnd"/>
      <w:r>
        <w:rPr>
          <w:sz w:val="24"/>
          <w:szCs w:val="24"/>
        </w:rPr>
        <w:t xml:space="preserve"> is the intellectual factor. This will affect Sam because he has left his job at the supermarket, so he will not be earning money, leaving him and Verna to be living on low income. This will lead to Sam become stressed about how he will </w:t>
      </w:r>
      <w:r w:rsidR="002B4DBB">
        <w:rPr>
          <w:sz w:val="24"/>
          <w:szCs w:val="24"/>
        </w:rPr>
        <w:t xml:space="preserve">pay for </w:t>
      </w:r>
      <w:r>
        <w:rPr>
          <w:sz w:val="24"/>
          <w:szCs w:val="24"/>
        </w:rPr>
        <w:t xml:space="preserve">his living necessities such as bills and food for him and Verna to live a healthy and financially stable lifestyle. This suggests that Sam </w:t>
      </w:r>
      <w:proofErr w:type="gramStart"/>
      <w:r w:rsidR="000D6BBA">
        <w:rPr>
          <w:sz w:val="24"/>
          <w:szCs w:val="24"/>
        </w:rPr>
        <w:t>will be affected</w:t>
      </w:r>
      <w:proofErr w:type="gramEnd"/>
      <w:r w:rsidR="000D6BBA">
        <w:rPr>
          <w:sz w:val="24"/>
          <w:szCs w:val="24"/>
        </w:rPr>
        <w:t xml:space="preserve"> intellectually as he may regret his choice of leaving his job, from the situation he has now put himself and Verna through. </w:t>
      </w:r>
      <w:proofErr w:type="gramStart"/>
      <w:r w:rsidR="002B4DBB">
        <w:rPr>
          <w:sz w:val="24"/>
          <w:szCs w:val="24"/>
        </w:rPr>
        <w:t>Also</w:t>
      </w:r>
      <w:proofErr w:type="gramEnd"/>
      <w:r w:rsidR="002B4DBB">
        <w:rPr>
          <w:sz w:val="24"/>
          <w:szCs w:val="24"/>
        </w:rPr>
        <w:t xml:space="preserve">, Sam will lose any skills he gained from his previous job, because he won’t be doing that job every day, so he won’t be learning any new skills.   </w:t>
      </w:r>
    </w:p>
    <w:p w14:paraId="3050355B" w14:textId="77777777" w:rsidR="00E257CC" w:rsidRDefault="00E257CC">
      <w:pPr>
        <w:rPr>
          <w:sz w:val="24"/>
          <w:szCs w:val="24"/>
        </w:rPr>
      </w:pPr>
    </w:p>
    <w:p w14:paraId="4633E7A2" w14:textId="21313F8B" w:rsidR="00BC4815" w:rsidRDefault="00E257CC">
      <w:pPr>
        <w:rPr>
          <w:sz w:val="24"/>
          <w:szCs w:val="24"/>
        </w:rPr>
      </w:pPr>
      <w:r>
        <w:rPr>
          <w:sz w:val="24"/>
          <w:szCs w:val="24"/>
        </w:rPr>
        <w:t xml:space="preserve">Another PIES </w:t>
      </w:r>
      <w:proofErr w:type="gramStart"/>
      <w:r>
        <w:rPr>
          <w:sz w:val="24"/>
          <w:szCs w:val="24"/>
        </w:rPr>
        <w:t>factor which affects Sam</w:t>
      </w:r>
      <w:proofErr w:type="gramEnd"/>
      <w:r>
        <w:rPr>
          <w:sz w:val="24"/>
          <w:szCs w:val="24"/>
        </w:rPr>
        <w:t xml:space="preserve"> is the emotional </w:t>
      </w:r>
      <w:r w:rsidR="006868D3">
        <w:rPr>
          <w:sz w:val="24"/>
          <w:szCs w:val="24"/>
        </w:rPr>
        <w:t xml:space="preserve">factor. For example, during the case study it displays that Sam had an argument with his manager and that is why he left his job. This could lead him to feel embarrassed from having an argument with his manager, causing him to feel isolated as now he is in the position of not working. This has an emotional impact on Sam’s </w:t>
      </w:r>
      <w:proofErr w:type="gramStart"/>
      <w:r w:rsidR="006868D3">
        <w:rPr>
          <w:sz w:val="24"/>
          <w:szCs w:val="24"/>
        </w:rPr>
        <w:t>lifestyle</w:t>
      </w:r>
      <w:proofErr w:type="gramEnd"/>
      <w:r w:rsidR="006868D3">
        <w:rPr>
          <w:sz w:val="24"/>
          <w:szCs w:val="24"/>
        </w:rPr>
        <w:t xml:space="preserve"> as he will be annoyed at himself for leaving on bad terms with his manager, which could have been his work friend, resulting in him missing his company. </w:t>
      </w:r>
      <w:r w:rsidR="000E61B1">
        <w:rPr>
          <w:sz w:val="24"/>
          <w:szCs w:val="24"/>
        </w:rPr>
        <w:t xml:space="preserve">This also suggests that Sam </w:t>
      </w:r>
      <w:proofErr w:type="gramStart"/>
      <w:r w:rsidR="000E61B1">
        <w:rPr>
          <w:sz w:val="24"/>
          <w:szCs w:val="24"/>
        </w:rPr>
        <w:t>is emotionally hurt</w:t>
      </w:r>
      <w:proofErr w:type="gramEnd"/>
      <w:r w:rsidR="000E61B1">
        <w:rPr>
          <w:sz w:val="24"/>
          <w:szCs w:val="24"/>
        </w:rPr>
        <w:t xml:space="preserve"> by the fact he is working anymore as he may </w:t>
      </w:r>
      <w:r w:rsidR="00BC4815">
        <w:rPr>
          <w:sz w:val="24"/>
          <w:szCs w:val="24"/>
        </w:rPr>
        <w:t>have</w:t>
      </w:r>
      <w:r w:rsidR="000E61B1">
        <w:rPr>
          <w:sz w:val="24"/>
          <w:szCs w:val="24"/>
        </w:rPr>
        <w:t xml:space="preserve"> enjoyed where he worked and the environment of it.</w:t>
      </w:r>
      <w:r w:rsidR="0094092F">
        <w:rPr>
          <w:sz w:val="24"/>
          <w:szCs w:val="24"/>
        </w:rPr>
        <w:t xml:space="preserve"> This argument could of taken place from Sam become fed up and frustrated that his Manger </w:t>
      </w:r>
      <w:proofErr w:type="gramStart"/>
      <w:r w:rsidR="0094092F">
        <w:rPr>
          <w:sz w:val="24"/>
          <w:szCs w:val="24"/>
        </w:rPr>
        <w:t>can’t</w:t>
      </w:r>
      <w:proofErr w:type="gramEnd"/>
      <w:r w:rsidR="0094092F">
        <w:rPr>
          <w:sz w:val="24"/>
          <w:szCs w:val="24"/>
        </w:rPr>
        <w:t xml:space="preserve"> understand him, linking to his speech impairment and learning </w:t>
      </w:r>
      <w:r w:rsidR="00220B58">
        <w:rPr>
          <w:sz w:val="24"/>
          <w:szCs w:val="24"/>
        </w:rPr>
        <w:t>disabilities. This suggests that Sam could be left being irritated and upset that his speech impairments leads him to become</w:t>
      </w:r>
      <w:r w:rsidR="00FE46FE">
        <w:rPr>
          <w:sz w:val="24"/>
          <w:szCs w:val="24"/>
        </w:rPr>
        <w:t xml:space="preserve"> so</w:t>
      </w:r>
      <w:r w:rsidR="00220B58">
        <w:rPr>
          <w:sz w:val="24"/>
          <w:szCs w:val="24"/>
        </w:rPr>
        <w:t xml:space="preserve"> angry, as it stops him from</w:t>
      </w:r>
      <w:r w:rsidR="00FE46FE">
        <w:rPr>
          <w:sz w:val="24"/>
          <w:szCs w:val="24"/>
        </w:rPr>
        <w:t xml:space="preserve"> accessing services.</w:t>
      </w:r>
      <w:r w:rsidR="00220B58">
        <w:rPr>
          <w:sz w:val="24"/>
          <w:szCs w:val="24"/>
        </w:rPr>
        <w:t xml:space="preserve"> </w:t>
      </w:r>
    </w:p>
    <w:p w14:paraId="43D1D56C" w14:textId="77777777" w:rsidR="00BC4815" w:rsidRDefault="00BC4815">
      <w:pPr>
        <w:rPr>
          <w:sz w:val="24"/>
          <w:szCs w:val="24"/>
        </w:rPr>
      </w:pPr>
    </w:p>
    <w:p w14:paraId="264A3564" w14:textId="291B087C" w:rsidR="008C2AFE" w:rsidRDefault="00BC4815">
      <w:pPr>
        <w:rPr>
          <w:sz w:val="24"/>
          <w:szCs w:val="24"/>
        </w:rPr>
      </w:pPr>
      <w:r>
        <w:rPr>
          <w:sz w:val="24"/>
          <w:szCs w:val="24"/>
        </w:rPr>
        <w:lastRenderedPageBreak/>
        <w:t>The last PIES factor that affects Sam is the social factor. This relates to Sam from his case study as</w:t>
      </w:r>
      <w:r w:rsidR="008D75E8">
        <w:rPr>
          <w:sz w:val="24"/>
          <w:szCs w:val="24"/>
        </w:rPr>
        <w:t xml:space="preserve"> we can see that he has left his job in bad terms of having an argument with his manager. This </w:t>
      </w:r>
      <w:r w:rsidR="009A1C95">
        <w:rPr>
          <w:sz w:val="24"/>
          <w:szCs w:val="24"/>
        </w:rPr>
        <w:t>means</w:t>
      </w:r>
      <w:r w:rsidR="008D75E8">
        <w:rPr>
          <w:sz w:val="24"/>
          <w:szCs w:val="24"/>
        </w:rPr>
        <w:t xml:space="preserve"> that Sam </w:t>
      </w:r>
      <w:proofErr w:type="gramStart"/>
      <w:r w:rsidR="008D75E8">
        <w:rPr>
          <w:sz w:val="24"/>
          <w:szCs w:val="24"/>
        </w:rPr>
        <w:t>wasn’t</w:t>
      </w:r>
      <w:proofErr w:type="gramEnd"/>
      <w:r w:rsidR="008D75E8">
        <w:rPr>
          <w:sz w:val="24"/>
          <w:szCs w:val="24"/>
        </w:rPr>
        <w:t xml:space="preserve"> aiming to leave his job, suggesting he has other friends he worked with which he has left behind without being able to say goodbye or talk to </w:t>
      </w:r>
      <w:r w:rsidR="009A1C95">
        <w:rPr>
          <w:sz w:val="24"/>
          <w:szCs w:val="24"/>
        </w:rPr>
        <w:t xml:space="preserve">them. Therefore, Sam would now have a lack of communication with his work </w:t>
      </w:r>
      <w:proofErr w:type="gramStart"/>
      <w:r w:rsidR="009A1C95">
        <w:rPr>
          <w:sz w:val="24"/>
          <w:szCs w:val="24"/>
        </w:rPr>
        <w:t>friends</w:t>
      </w:r>
      <w:proofErr w:type="gramEnd"/>
      <w:r w:rsidR="009A1C95">
        <w:rPr>
          <w:sz w:val="24"/>
          <w:szCs w:val="24"/>
        </w:rPr>
        <w:t xml:space="preserve"> as he may feel to</w:t>
      </w:r>
      <w:r w:rsidR="003B4A73">
        <w:rPr>
          <w:sz w:val="24"/>
          <w:szCs w:val="24"/>
        </w:rPr>
        <w:t>o</w:t>
      </w:r>
      <w:r w:rsidR="009A1C95">
        <w:rPr>
          <w:sz w:val="24"/>
          <w:szCs w:val="24"/>
        </w:rPr>
        <w:t xml:space="preserve"> embarrassed to go back to the supermarket after the argument took place</w:t>
      </w:r>
      <w:r w:rsidR="003B4A73">
        <w:rPr>
          <w:sz w:val="24"/>
          <w:szCs w:val="24"/>
        </w:rPr>
        <w:t>. This would result in Sam distancing himself from his old friends resulting in them viewing his as rude, this would lead Sam to lose a lot of friends and distance himself socially for a while.</w:t>
      </w:r>
      <w:r w:rsidR="006E3899">
        <w:rPr>
          <w:sz w:val="24"/>
          <w:szCs w:val="24"/>
        </w:rPr>
        <w:t xml:space="preserve"> This could mean that Sam would stay in his flat for a while not going out isolating himself from others, so they would just move on without him.</w:t>
      </w:r>
      <w:r w:rsidR="00A669AA">
        <w:rPr>
          <w:sz w:val="24"/>
          <w:szCs w:val="24"/>
        </w:rPr>
        <w:t xml:space="preserve"> From the case </w:t>
      </w:r>
      <w:proofErr w:type="gramStart"/>
      <w:r w:rsidR="00A669AA">
        <w:rPr>
          <w:sz w:val="24"/>
          <w:szCs w:val="24"/>
        </w:rPr>
        <w:t>study</w:t>
      </w:r>
      <w:proofErr w:type="gramEnd"/>
      <w:r w:rsidR="00A669AA">
        <w:rPr>
          <w:sz w:val="24"/>
          <w:szCs w:val="24"/>
        </w:rPr>
        <w:t xml:space="preserve"> we can infer that Sam lives with his wife </w:t>
      </w:r>
      <w:r w:rsidR="00595DAA">
        <w:rPr>
          <w:sz w:val="24"/>
          <w:szCs w:val="24"/>
        </w:rPr>
        <w:t>Verna. This would have a positive impact on Sam emotionally as</w:t>
      </w:r>
      <w:r w:rsidR="00866471">
        <w:rPr>
          <w:sz w:val="24"/>
          <w:szCs w:val="24"/>
        </w:rPr>
        <w:t xml:space="preserve"> </w:t>
      </w:r>
      <w:proofErr w:type="gramStart"/>
      <w:r w:rsidR="00866471">
        <w:rPr>
          <w:sz w:val="24"/>
          <w:szCs w:val="24"/>
        </w:rPr>
        <w:t>he will be supported by the company of his wife Verna, giving him time to spend with her so he is not going through this situation alone and can get advice that he needs form her</w:t>
      </w:r>
      <w:proofErr w:type="gramEnd"/>
      <w:r w:rsidR="00866471">
        <w:rPr>
          <w:sz w:val="24"/>
          <w:szCs w:val="24"/>
        </w:rPr>
        <w:t xml:space="preserve">.   </w:t>
      </w:r>
      <w:r w:rsidR="00595DAA">
        <w:rPr>
          <w:sz w:val="24"/>
          <w:szCs w:val="24"/>
        </w:rPr>
        <w:t xml:space="preserve"> </w:t>
      </w:r>
      <w:r w:rsidR="00A669AA">
        <w:rPr>
          <w:sz w:val="24"/>
          <w:szCs w:val="24"/>
        </w:rPr>
        <w:t xml:space="preserve"> </w:t>
      </w:r>
      <w:r w:rsidR="003B4A73">
        <w:rPr>
          <w:sz w:val="24"/>
          <w:szCs w:val="24"/>
        </w:rPr>
        <w:t xml:space="preserve"> </w:t>
      </w:r>
      <w:r w:rsidR="009A1C95">
        <w:rPr>
          <w:sz w:val="24"/>
          <w:szCs w:val="24"/>
        </w:rPr>
        <w:t xml:space="preserve"> </w:t>
      </w:r>
      <w:r w:rsidR="008D75E8">
        <w:rPr>
          <w:sz w:val="24"/>
          <w:szCs w:val="24"/>
        </w:rPr>
        <w:t xml:space="preserve"> </w:t>
      </w:r>
      <w:r w:rsidR="006868D3">
        <w:rPr>
          <w:sz w:val="24"/>
          <w:szCs w:val="24"/>
        </w:rPr>
        <w:t xml:space="preserve">      </w:t>
      </w:r>
      <w:r w:rsidR="00E257CC">
        <w:rPr>
          <w:sz w:val="24"/>
          <w:szCs w:val="24"/>
        </w:rPr>
        <w:t xml:space="preserve"> </w:t>
      </w:r>
      <w:r w:rsidR="00D7112B">
        <w:rPr>
          <w:sz w:val="24"/>
          <w:szCs w:val="24"/>
        </w:rPr>
        <w:t xml:space="preserve"> </w:t>
      </w:r>
      <w:r w:rsidR="00DE14CE">
        <w:rPr>
          <w:sz w:val="24"/>
          <w:szCs w:val="24"/>
        </w:rPr>
        <w:t xml:space="preserve"> </w:t>
      </w:r>
      <w:r w:rsidR="00543D5F">
        <w:rPr>
          <w:sz w:val="24"/>
          <w:szCs w:val="24"/>
        </w:rPr>
        <w:t xml:space="preserve"> </w:t>
      </w:r>
    </w:p>
    <w:p w14:paraId="7C4B6B32" w14:textId="77777777" w:rsidR="008C2AFE" w:rsidRPr="00224D9D" w:rsidRDefault="008C2AFE">
      <w:pPr>
        <w:rPr>
          <w:sz w:val="24"/>
          <w:szCs w:val="24"/>
        </w:rPr>
      </w:pPr>
    </w:p>
    <w:p w14:paraId="0F137D45" w14:textId="6E47DEF0" w:rsidR="0050379E" w:rsidRDefault="006875D0">
      <w:pPr>
        <w:rPr>
          <w:sz w:val="24"/>
          <w:szCs w:val="24"/>
        </w:rPr>
      </w:pPr>
      <w:r>
        <w:rPr>
          <w:sz w:val="24"/>
          <w:szCs w:val="24"/>
        </w:rPr>
        <w:t xml:space="preserve">I will now be exploring the services Sam can access in order to overcome the weaknesses displayed during his case study. </w:t>
      </w:r>
      <w:r w:rsidR="001872AC">
        <w:rPr>
          <w:sz w:val="24"/>
          <w:szCs w:val="24"/>
        </w:rPr>
        <w:t xml:space="preserve">A tertiary </w:t>
      </w:r>
      <w:proofErr w:type="gramStart"/>
      <w:r w:rsidR="001872AC">
        <w:rPr>
          <w:sz w:val="24"/>
          <w:szCs w:val="24"/>
        </w:rPr>
        <w:t>service</w:t>
      </w:r>
      <w:r w:rsidR="0075409F" w:rsidRPr="00224D9D">
        <w:rPr>
          <w:sz w:val="24"/>
          <w:szCs w:val="24"/>
        </w:rPr>
        <w:t xml:space="preserve"> which could help Sam’s situation</w:t>
      </w:r>
      <w:proofErr w:type="gramEnd"/>
      <w:r w:rsidR="0075409F" w:rsidRPr="00224D9D">
        <w:rPr>
          <w:sz w:val="24"/>
          <w:szCs w:val="24"/>
        </w:rPr>
        <w:t xml:space="preserve"> would be</w:t>
      </w:r>
      <w:r w:rsidR="001E51F1" w:rsidRPr="00224D9D">
        <w:rPr>
          <w:sz w:val="24"/>
          <w:szCs w:val="24"/>
        </w:rPr>
        <w:t xml:space="preserve"> for him to go to a job center</w:t>
      </w:r>
      <w:r w:rsidR="00467E8D" w:rsidRPr="00224D9D">
        <w:rPr>
          <w:sz w:val="24"/>
          <w:szCs w:val="24"/>
        </w:rPr>
        <w:t xml:space="preserve">, which is seen as a formal service. A job center will provide Sam to find him a new job. A job center Sam can go to in </w:t>
      </w:r>
      <w:proofErr w:type="spellStart"/>
      <w:r w:rsidR="00467E8D" w:rsidRPr="00224D9D">
        <w:rPr>
          <w:sz w:val="24"/>
          <w:szCs w:val="24"/>
        </w:rPr>
        <w:t>Maidstone</w:t>
      </w:r>
      <w:proofErr w:type="spellEnd"/>
      <w:r w:rsidR="00467E8D" w:rsidRPr="00224D9D">
        <w:rPr>
          <w:sz w:val="24"/>
          <w:szCs w:val="24"/>
        </w:rPr>
        <w:t xml:space="preserve"> is “</w:t>
      </w:r>
      <w:proofErr w:type="spellStart"/>
      <w:r w:rsidR="00467E8D" w:rsidRPr="00224D9D">
        <w:rPr>
          <w:sz w:val="24"/>
          <w:szCs w:val="24"/>
        </w:rPr>
        <w:t>Jobcentre</w:t>
      </w:r>
      <w:proofErr w:type="spellEnd"/>
      <w:r w:rsidR="00467E8D" w:rsidRPr="00224D9D">
        <w:rPr>
          <w:sz w:val="24"/>
          <w:szCs w:val="24"/>
        </w:rPr>
        <w:t xml:space="preserve"> </w:t>
      </w:r>
      <w:r w:rsidR="008D07CC" w:rsidRPr="00224D9D">
        <w:rPr>
          <w:sz w:val="24"/>
          <w:szCs w:val="24"/>
        </w:rPr>
        <w:t xml:space="preserve">plus”, the aims for this service is help people find work through services of </w:t>
      </w:r>
      <w:r w:rsidR="00457470" w:rsidRPr="00224D9D">
        <w:rPr>
          <w:sz w:val="24"/>
          <w:szCs w:val="24"/>
        </w:rPr>
        <w:t>jobs</w:t>
      </w:r>
      <w:r w:rsidR="008D07CC" w:rsidRPr="00224D9D">
        <w:rPr>
          <w:sz w:val="24"/>
          <w:szCs w:val="24"/>
        </w:rPr>
        <w:t>. They also provide financial support to eligible job hunters</w:t>
      </w:r>
      <w:r w:rsidR="00457470" w:rsidRPr="00224D9D">
        <w:rPr>
          <w:sz w:val="24"/>
          <w:szCs w:val="24"/>
        </w:rPr>
        <w:t>, in order for Sam to go to interviews to find a job he will also be getting money in return to give him help financially until he finds a new job. This service will improve Sam’s situation and meet the needs of providing him with a new job</w:t>
      </w:r>
      <w:r w:rsidR="009F760E" w:rsidRPr="00224D9D">
        <w:rPr>
          <w:sz w:val="24"/>
          <w:szCs w:val="24"/>
        </w:rPr>
        <w:t>, giving him income to provide for him and Verna again.</w:t>
      </w:r>
      <w:r w:rsidR="00DE63A0" w:rsidRPr="00DE63A0">
        <w:rPr>
          <w:sz w:val="24"/>
          <w:szCs w:val="24"/>
        </w:rPr>
        <w:t xml:space="preserve"> </w:t>
      </w:r>
      <w:r w:rsidR="00DE63A0">
        <w:rPr>
          <w:sz w:val="24"/>
          <w:szCs w:val="24"/>
        </w:rPr>
        <w:t xml:space="preserve">This links Sam to accessing government benefits income </w:t>
      </w:r>
      <w:proofErr w:type="gramStart"/>
      <w:r w:rsidR="00DE63A0">
        <w:rPr>
          <w:sz w:val="24"/>
          <w:szCs w:val="24"/>
        </w:rPr>
        <w:t>support which</w:t>
      </w:r>
      <w:proofErr w:type="gramEnd"/>
      <w:r w:rsidR="00DE63A0">
        <w:rPr>
          <w:sz w:val="24"/>
          <w:szCs w:val="24"/>
        </w:rPr>
        <w:t xml:space="preserve"> allows Sam to get a basic payment such as a personal allowance. This will benefit </w:t>
      </w:r>
      <w:proofErr w:type="gramStart"/>
      <w:r w:rsidR="00DE63A0">
        <w:rPr>
          <w:sz w:val="24"/>
          <w:szCs w:val="24"/>
        </w:rPr>
        <w:t>Sam</w:t>
      </w:r>
      <w:proofErr w:type="gramEnd"/>
      <w:r w:rsidR="00DE63A0">
        <w:rPr>
          <w:sz w:val="24"/>
          <w:szCs w:val="24"/>
        </w:rPr>
        <w:t xml:space="preserve"> as he would be receiving £114.95 for him and Verna a week, in order to supply them with what they need, whilst living on low income. </w:t>
      </w:r>
      <w:r w:rsidR="009F760E" w:rsidRPr="00224D9D">
        <w:rPr>
          <w:sz w:val="24"/>
          <w:szCs w:val="24"/>
        </w:rPr>
        <w:t xml:space="preserve"> This is effective for Sam as it will get him back into his routine of working</w:t>
      </w:r>
      <w:r w:rsidR="000B3DCB" w:rsidRPr="00224D9D">
        <w:rPr>
          <w:sz w:val="24"/>
          <w:szCs w:val="24"/>
        </w:rPr>
        <w:t>, and make him a lot more relaxed from earning money and having a change in job, meaning he will have a much healthier lifestyle.</w:t>
      </w:r>
      <w:r w:rsidR="00DE63A0">
        <w:rPr>
          <w:sz w:val="24"/>
          <w:szCs w:val="24"/>
        </w:rPr>
        <w:t xml:space="preserve"> The government benefits income support is also an effective service for Sam</w:t>
      </w:r>
      <w:r w:rsidR="006D1D34">
        <w:rPr>
          <w:sz w:val="24"/>
          <w:szCs w:val="24"/>
        </w:rPr>
        <w:t xml:space="preserve"> making him feel more in control as he will be given financial support, in order for him to worry less about money and </w:t>
      </w:r>
      <w:proofErr w:type="gramStart"/>
      <w:r w:rsidR="0050379E">
        <w:rPr>
          <w:sz w:val="24"/>
          <w:szCs w:val="24"/>
        </w:rPr>
        <w:t>won’t</w:t>
      </w:r>
      <w:proofErr w:type="gramEnd"/>
      <w:r w:rsidR="006D1D34">
        <w:rPr>
          <w:sz w:val="24"/>
          <w:szCs w:val="24"/>
        </w:rPr>
        <w:t xml:space="preserve"> have to find a job immediate</w:t>
      </w:r>
      <w:r w:rsidR="00A349AE">
        <w:rPr>
          <w:sz w:val="24"/>
          <w:szCs w:val="24"/>
        </w:rPr>
        <w:t>ly after leaving his job at the</w:t>
      </w:r>
      <w:r w:rsidR="006D1D34">
        <w:rPr>
          <w:sz w:val="24"/>
          <w:szCs w:val="24"/>
        </w:rPr>
        <w:t xml:space="preserve"> supermarket. </w:t>
      </w:r>
    </w:p>
    <w:p w14:paraId="5D610CD6" w14:textId="77777777" w:rsidR="0050379E" w:rsidRDefault="0050379E">
      <w:pPr>
        <w:rPr>
          <w:sz w:val="24"/>
          <w:szCs w:val="24"/>
        </w:rPr>
      </w:pPr>
    </w:p>
    <w:p w14:paraId="10BFCFE9" w14:textId="3B68A37F" w:rsidR="000E39CE" w:rsidRDefault="0050379E">
      <w:pPr>
        <w:rPr>
          <w:sz w:val="24"/>
          <w:szCs w:val="24"/>
        </w:rPr>
      </w:pPr>
      <w:r>
        <w:rPr>
          <w:sz w:val="24"/>
          <w:szCs w:val="24"/>
        </w:rPr>
        <w:t xml:space="preserve">This service also links to Sam’s learning disability in which he will need to find a job suitable for him. </w:t>
      </w:r>
      <w:r w:rsidR="00C45265">
        <w:rPr>
          <w:sz w:val="24"/>
          <w:szCs w:val="24"/>
        </w:rPr>
        <w:t>For example, when go</w:t>
      </w:r>
      <w:r w:rsidR="00F3144B">
        <w:rPr>
          <w:sz w:val="24"/>
          <w:szCs w:val="24"/>
        </w:rPr>
        <w:t>i</w:t>
      </w:r>
      <w:r w:rsidR="00C45265">
        <w:rPr>
          <w:sz w:val="24"/>
          <w:szCs w:val="24"/>
        </w:rPr>
        <w:t xml:space="preserve">ng to the job center Sam needs to ensure that he lets the person helping him, know his medical problems and his recent job. This will influence that Sam can be provided with a relevant job, which suits his needs such as a job at an office or another supermarket job. This will ensure that Sam will have independence when accessing these jobs, meaning he </w:t>
      </w:r>
      <w:proofErr w:type="gramStart"/>
      <w:r w:rsidR="00C45265">
        <w:rPr>
          <w:sz w:val="24"/>
          <w:szCs w:val="24"/>
        </w:rPr>
        <w:t>won’t</w:t>
      </w:r>
      <w:proofErr w:type="gramEnd"/>
      <w:r w:rsidR="00C45265">
        <w:rPr>
          <w:sz w:val="24"/>
          <w:szCs w:val="24"/>
        </w:rPr>
        <w:t xml:space="preserve"> have to face much public communication as he will be only working with his work friends who will be made aware of his learning disabilities. This service is effective for </w:t>
      </w:r>
      <w:proofErr w:type="gramStart"/>
      <w:r w:rsidR="00C45265">
        <w:rPr>
          <w:sz w:val="24"/>
          <w:szCs w:val="24"/>
        </w:rPr>
        <w:t>Sam</w:t>
      </w:r>
      <w:proofErr w:type="gramEnd"/>
      <w:r w:rsidR="00C45265">
        <w:rPr>
          <w:sz w:val="24"/>
          <w:szCs w:val="24"/>
        </w:rPr>
        <w:t xml:space="preserve"> as he will be provided with a job suited for him as an individual</w:t>
      </w:r>
      <w:r w:rsidR="005E4AFB">
        <w:rPr>
          <w:sz w:val="24"/>
          <w:szCs w:val="24"/>
        </w:rPr>
        <w:t xml:space="preserve">, meaning he won’t feel any pressure to talk to loads of strangers at his new </w:t>
      </w:r>
      <w:r w:rsidR="00F3144B">
        <w:rPr>
          <w:sz w:val="24"/>
          <w:szCs w:val="24"/>
        </w:rPr>
        <w:t>job. This will impact Sam’s</w:t>
      </w:r>
      <w:bookmarkStart w:id="1" w:name="_Hlk9884420"/>
      <w:r w:rsidR="0039793B">
        <w:rPr>
          <w:sz w:val="24"/>
          <w:szCs w:val="24"/>
        </w:rPr>
        <w:t xml:space="preserve"> intellectual PIES in which he will be back into a daily routine of working, meaning he will receive an income again, beings seen as a strength. However, a weakness of this service is that Sam </w:t>
      </w:r>
      <w:proofErr w:type="gramStart"/>
      <w:r w:rsidR="0039793B">
        <w:rPr>
          <w:sz w:val="24"/>
          <w:szCs w:val="24"/>
        </w:rPr>
        <w:t>will not be helped</w:t>
      </w:r>
      <w:proofErr w:type="gramEnd"/>
      <w:r w:rsidR="0039793B">
        <w:rPr>
          <w:sz w:val="24"/>
          <w:szCs w:val="24"/>
        </w:rPr>
        <w:t xml:space="preserve"> physically</w:t>
      </w:r>
      <w:r w:rsidR="00236686">
        <w:rPr>
          <w:sz w:val="24"/>
          <w:szCs w:val="24"/>
        </w:rPr>
        <w:t xml:space="preserve">, such as his speech and hearing impairment will not be improved. This could affect </w:t>
      </w:r>
      <w:r w:rsidR="00236686">
        <w:rPr>
          <w:sz w:val="24"/>
          <w:szCs w:val="24"/>
        </w:rPr>
        <w:lastRenderedPageBreak/>
        <w:t xml:space="preserve">the service as it will not benefits Sam’s physical health only the job will be suited to his learning disabilities, suggesting his hearing may not be suited. Therefore, Sam </w:t>
      </w:r>
      <w:proofErr w:type="gramStart"/>
      <w:r w:rsidR="00236686">
        <w:rPr>
          <w:sz w:val="24"/>
          <w:szCs w:val="24"/>
        </w:rPr>
        <w:t>won’t</w:t>
      </w:r>
      <w:proofErr w:type="gramEnd"/>
      <w:r w:rsidR="00236686">
        <w:rPr>
          <w:sz w:val="24"/>
          <w:szCs w:val="24"/>
        </w:rPr>
        <w:t xml:space="preserve"> be suited for this service from his physical factors.   </w:t>
      </w:r>
      <w:r w:rsidR="0039793B">
        <w:rPr>
          <w:sz w:val="24"/>
          <w:szCs w:val="24"/>
        </w:rPr>
        <w:t xml:space="preserve"> </w:t>
      </w:r>
    </w:p>
    <w:p w14:paraId="3EE90AF2" w14:textId="77777777" w:rsidR="00DE63A0" w:rsidRPr="00224D9D" w:rsidRDefault="00DE63A0">
      <w:pPr>
        <w:rPr>
          <w:sz w:val="24"/>
          <w:szCs w:val="24"/>
        </w:rPr>
      </w:pPr>
    </w:p>
    <w:bookmarkEnd w:id="1"/>
    <w:p w14:paraId="5EDB464A" w14:textId="54BCAF4F" w:rsidR="00AC1A50" w:rsidRDefault="00881FFF">
      <w:pPr>
        <w:rPr>
          <w:sz w:val="24"/>
          <w:szCs w:val="24"/>
        </w:rPr>
      </w:pPr>
      <w:r w:rsidRPr="00224D9D">
        <w:rPr>
          <w:sz w:val="24"/>
          <w:szCs w:val="24"/>
        </w:rPr>
        <w:t xml:space="preserve">In Sam’s case </w:t>
      </w:r>
      <w:proofErr w:type="gramStart"/>
      <w:r w:rsidRPr="00224D9D">
        <w:rPr>
          <w:sz w:val="24"/>
          <w:szCs w:val="24"/>
        </w:rPr>
        <w:t>study</w:t>
      </w:r>
      <w:proofErr w:type="gramEnd"/>
      <w:r w:rsidRPr="00224D9D">
        <w:rPr>
          <w:sz w:val="24"/>
          <w:szCs w:val="24"/>
        </w:rPr>
        <w:t xml:space="preserve"> I can also see that Sam suffers with</w:t>
      </w:r>
      <w:r w:rsidR="003758F2">
        <w:rPr>
          <w:sz w:val="24"/>
          <w:szCs w:val="24"/>
        </w:rPr>
        <w:t xml:space="preserve"> </w:t>
      </w:r>
      <w:r w:rsidRPr="00224D9D">
        <w:rPr>
          <w:sz w:val="24"/>
          <w:szCs w:val="24"/>
        </w:rPr>
        <w:t>speech impairment</w:t>
      </w:r>
      <w:r w:rsidR="00224D9D" w:rsidRPr="00224D9D">
        <w:rPr>
          <w:sz w:val="24"/>
          <w:szCs w:val="24"/>
        </w:rPr>
        <w:t>, meaning he finds it hard communicating with people and finds it frustrating if he is asked to repeat what he has said.</w:t>
      </w:r>
      <w:r w:rsidR="00195689">
        <w:rPr>
          <w:sz w:val="24"/>
          <w:szCs w:val="24"/>
        </w:rPr>
        <w:t xml:space="preserve"> This would affect Sam physically as </w:t>
      </w:r>
      <w:r w:rsidR="00B1623D">
        <w:rPr>
          <w:sz w:val="24"/>
          <w:szCs w:val="24"/>
        </w:rPr>
        <w:t xml:space="preserve">he would have a lack in confidence when communicating with others, as he may feel like they </w:t>
      </w:r>
      <w:proofErr w:type="gramStart"/>
      <w:r w:rsidR="00B1623D">
        <w:rPr>
          <w:sz w:val="24"/>
          <w:szCs w:val="24"/>
        </w:rPr>
        <w:t>can’t</w:t>
      </w:r>
      <w:proofErr w:type="gramEnd"/>
      <w:r w:rsidR="00B1623D">
        <w:rPr>
          <w:sz w:val="24"/>
          <w:szCs w:val="24"/>
        </w:rPr>
        <w:t xml:space="preserve"> understand what he is saying, meaning socially he will feel insecure. This will have an emotional impact on Sam as he may fee</w:t>
      </w:r>
      <w:r w:rsidR="0025304E">
        <w:rPr>
          <w:sz w:val="24"/>
          <w:szCs w:val="24"/>
        </w:rPr>
        <w:t xml:space="preserve">l like he </w:t>
      </w:r>
      <w:proofErr w:type="gramStart"/>
      <w:r w:rsidR="0025304E">
        <w:rPr>
          <w:sz w:val="24"/>
          <w:szCs w:val="24"/>
        </w:rPr>
        <w:t>won’t</w:t>
      </w:r>
      <w:proofErr w:type="gramEnd"/>
      <w:r w:rsidR="0025304E">
        <w:rPr>
          <w:sz w:val="24"/>
          <w:szCs w:val="24"/>
        </w:rPr>
        <w:t xml:space="preserve"> want to </w:t>
      </w:r>
      <w:proofErr w:type="spellStart"/>
      <w:r w:rsidR="0025304E">
        <w:rPr>
          <w:sz w:val="24"/>
          <w:szCs w:val="24"/>
        </w:rPr>
        <w:t>socialis</w:t>
      </w:r>
      <w:r w:rsidR="00B1623D">
        <w:rPr>
          <w:sz w:val="24"/>
          <w:szCs w:val="24"/>
        </w:rPr>
        <w:t>e</w:t>
      </w:r>
      <w:proofErr w:type="spellEnd"/>
      <w:r w:rsidR="00B1623D">
        <w:rPr>
          <w:sz w:val="24"/>
          <w:szCs w:val="24"/>
        </w:rPr>
        <w:t xml:space="preserve"> with friends, because of his speech impairment leading him to feel uncomfortable when talking.</w:t>
      </w:r>
      <w:r w:rsidR="00675C9F">
        <w:rPr>
          <w:sz w:val="24"/>
          <w:szCs w:val="24"/>
        </w:rPr>
        <w:t xml:space="preserve"> A health care </w:t>
      </w:r>
      <w:proofErr w:type="gramStart"/>
      <w:r w:rsidR="00675C9F">
        <w:rPr>
          <w:sz w:val="24"/>
          <w:szCs w:val="24"/>
        </w:rPr>
        <w:t>service which will help Sam overcome his speech impairment</w:t>
      </w:r>
      <w:r w:rsidR="00246D86">
        <w:rPr>
          <w:sz w:val="24"/>
          <w:szCs w:val="24"/>
        </w:rPr>
        <w:t xml:space="preserve"> and learning disability</w:t>
      </w:r>
      <w:proofErr w:type="gramEnd"/>
      <w:r w:rsidR="00675C9F">
        <w:rPr>
          <w:sz w:val="24"/>
          <w:szCs w:val="24"/>
        </w:rPr>
        <w:t xml:space="preserve"> is </w:t>
      </w:r>
      <w:r w:rsidR="00EB4BAC">
        <w:rPr>
          <w:sz w:val="24"/>
          <w:szCs w:val="24"/>
        </w:rPr>
        <w:t xml:space="preserve">to speak to his GP about his condition, which is seen as primary care. Sam’s GP will then be able to provide him with help from speech and language therapy from </w:t>
      </w:r>
      <w:r w:rsidR="00FC7EAF">
        <w:rPr>
          <w:sz w:val="24"/>
          <w:szCs w:val="24"/>
        </w:rPr>
        <w:t>an</w:t>
      </w:r>
      <w:r w:rsidR="00EB4BAC">
        <w:rPr>
          <w:sz w:val="24"/>
          <w:szCs w:val="24"/>
        </w:rPr>
        <w:t xml:space="preserve"> allied health professional.</w:t>
      </w:r>
      <w:r w:rsidR="00FC7EAF">
        <w:rPr>
          <w:sz w:val="24"/>
          <w:szCs w:val="24"/>
        </w:rPr>
        <w:t xml:space="preserve"> At </w:t>
      </w:r>
      <w:proofErr w:type="spellStart"/>
      <w:r w:rsidR="00FC7EAF">
        <w:rPr>
          <w:sz w:val="24"/>
          <w:szCs w:val="24"/>
        </w:rPr>
        <w:t>Sevenoaks</w:t>
      </w:r>
      <w:proofErr w:type="spellEnd"/>
      <w:r w:rsidR="00FC7EAF">
        <w:rPr>
          <w:sz w:val="24"/>
          <w:szCs w:val="24"/>
        </w:rPr>
        <w:t xml:space="preserve"> Hospital the NHS have therapists who specialize in t</w:t>
      </w:r>
      <w:r w:rsidR="0025304E">
        <w:rPr>
          <w:sz w:val="24"/>
          <w:szCs w:val="24"/>
        </w:rPr>
        <w:t>reating communication difficulties</w:t>
      </w:r>
      <w:r w:rsidR="00FC7EAF">
        <w:rPr>
          <w:sz w:val="24"/>
          <w:szCs w:val="24"/>
        </w:rPr>
        <w:t xml:space="preserve"> using one to one therapy or group therapy. Their aims will be to </w:t>
      </w:r>
      <w:r w:rsidR="004E140A">
        <w:rPr>
          <w:sz w:val="24"/>
          <w:szCs w:val="24"/>
        </w:rPr>
        <w:t xml:space="preserve">understand what the individual is going through and help them overcome it using a training </w:t>
      </w:r>
      <w:proofErr w:type="spellStart"/>
      <w:r w:rsidR="004E140A">
        <w:rPr>
          <w:sz w:val="24"/>
          <w:szCs w:val="24"/>
        </w:rPr>
        <w:t>programme</w:t>
      </w:r>
      <w:proofErr w:type="spellEnd"/>
      <w:r w:rsidR="004E140A">
        <w:rPr>
          <w:sz w:val="24"/>
          <w:szCs w:val="24"/>
        </w:rPr>
        <w:t xml:space="preserve"> to improve Sam’s communication. This service will meet </w:t>
      </w:r>
      <w:r w:rsidR="003E2EF9">
        <w:rPr>
          <w:sz w:val="24"/>
          <w:szCs w:val="24"/>
        </w:rPr>
        <w:t>Sam’s</w:t>
      </w:r>
      <w:r w:rsidR="004E140A">
        <w:rPr>
          <w:sz w:val="24"/>
          <w:szCs w:val="24"/>
        </w:rPr>
        <w:t xml:space="preserve"> needs by</w:t>
      </w:r>
      <w:r w:rsidR="003E2EF9">
        <w:rPr>
          <w:sz w:val="24"/>
          <w:szCs w:val="24"/>
        </w:rPr>
        <w:t xml:space="preserve"> improving his speech, meaning in himself he will feel more confide</w:t>
      </w:r>
      <w:r w:rsidR="0025304E">
        <w:rPr>
          <w:sz w:val="24"/>
          <w:szCs w:val="24"/>
        </w:rPr>
        <w:t xml:space="preserve">nt and comfortable when </w:t>
      </w:r>
      <w:proofErr w:type="spellStart"/>
      <w:r w:rsidR="0025304E">
        <w:rPr>
          <w:sz w:val="24"/>
          <w:szCs w:val="24"/>
        </w:rPr>
        <w:t>socialis</w:t>
      </w:r>
      <w:r w:rsidR="003E2EF9">
        <w:rPr>
          <w:sz w:val="24"/>
          <w:szCs w:val="24"/>
        </w:rPr>
        <w:t>ing</w:t>
      </w:r>
      <w:proofErr w:type="spellEnd"/>
      <w:r w:rsidR="003E2EF9">
        <w:rPr>
          <w:sz w:val="24"/>
          <w:szCs w:val="24"/>
        </w:rPr>
        <w:t xml:space="preserve"> in the future. </w:t>
      </w:r>
      <w:r w:rsidR="00246D86">
        <w:rPr>
          <w:sz w:val="24"/>
          <w:szCs w:val="24"/>
        </w:rPr>
        <w:t>This will also</w:t>
      </w:r>
      <w:r w:rsidR="003758F2">
        <w:rPr>
          <w:sz w:val="24"/>
          <w:szCs w:val="24"/>
        </w:rPr>
        <w:t xml:space="preserve"> provide</w:t>
      </w:r>
      <w:r w:rsidR="00246D86">
        <w:rPr>
          <w:sz w:val="24"/>
          <w:szCs w:val="24"/>
        </w:rPr>
        <w:t xml:space="preserve"> Sam</w:t>
      </w:r>
      <w:r w:rsidR="003758F2">
        <w:rPr>
          <w:sz w:val="24"/>
          <w:szCs w:val="24"/>
        </w:rPr>
        <w:t xml:space="preserve"> with the help he needs to overcome his</w:t>
      </w:r>
      <w:r w:rsidR="00246D86">
        <w:rPr>
          <w:sz w:val="24"/>
          <w:szCs w:val="24"/>
        </w:rPr>
        <w:t xml:space="preserve"> </w:t>
      </w:r>
      <w:r w:rsidR="003758F2">
        <w:rPr>
          <w:sz w:val="24"/>
          <w:szCs w:val="24"/>
        </w:rPr>
        <w:t xml:space="preserve">speech impairment </w:t>
      </w:r>
      <w:r w:rsidR="00246D86">
        <w:rPr>
          <w:sz w:val="24"/>
          <w:szCs w:val="24"/>
        </w:rPr>
        <w:t xml:space="preserve">as he is getting the </w:t>
      </w:r>
      <w:proofErr w:type="gramStart"/>
      <w:r w:rsidR="00775781">
        <w:rPr>
          <w:sz w:val="24"/>
          <w:szCs w:val="24"/>
        </w:rPr>
        <w:t>care,</w:t>
      </w:r>
      <w:proofErr w:type="gramEnd"/>
      <w:r w:rsidR="00246D86">
        <w:rPr>
          <w:sz w:val="24"/>
          <w:szCs w:val="24"/>
        </w:rPr>
        <w:t xml:space="preserve"> he needs in order of helping him learn how to improve his speech/communication skills.</w:t>
      </w:r>
      <w:r w:rsidR="004E140A">
        <w:rPr>
          <w:sz w:val="24"/>
          <w:szCs w:val="24"/>
        </w:rPr>
        <w:t xml:space="preserve"> </w:t>
      </w:r>
      <w:r w:rsidR="0025304E">
        <w:rPr>
          <w:sz w:val="24"/>
          <w:szCs w:val="24"/>
        </w:rPr>
        <w:t xml:space="preserve">This may also improve his chances of getting a job because he is able to communicate </w:t>
      </w:r>
      <w:r w:rsidR="00CD4928">
        <w:rPr>
          <w:sz w:val="24"/>
          <w:szCs w:val="24"/>
        </w:rPr>
        <w:t xml:space="preserve">more effectively, suggesting his intellectual factor of PIES </w:t>
      </w:r>
      <w:proofErr w:type="gramStart"/>
      <w:r w:rsidR="00CD4928">
        <w:rPr>
          <w:sz w:val="24"/>
          <w:szCs w:val="24"/>
        </w:rPr>
        <w:t>will also be impacted</w:t>
      </w:r>
      <w:proofErr w:type="gramEnd"/>
      <w:r w:rsidR="00CD4928">
        <w:rPr>
          <w:sz w:val="24"/>
          <w:szCs w:val="24"/>
        </w:rPr>
        <w:t xml:space="preserve"> as well as his physical factor of speech</w:t>
      </w:r>
      <w:r w:rsidR="00BC43E1">
        <w:rPr>
          <w:sz w:val="24"/>
          <w:szCs w:val="24"/>
        </w:rPr>
        <w:t xml:space="preserve"> impairment. A weakness of PIES that </w:t>
      </w:r>
      <w:proofErr w:type="gramStart"/>
      <w:r w:rsidR="00BC43E1">
        <w:rPr>
          <w:sz w:val="24"/>
          <w:szCs w:val="24"/>
        </w:rPr>
        <w:t>is displayed</w:t>
      </w:r>
      <w:proofErr w:type="gramEnd"/>
      <w:r w:rsidR="00BC43E1">
        <w:rPr>
          <w:sz w:val="24"/>
          <w:szCs w:val="24"/>
        </w:rPr>
        <w:t xml:space="preserve"> during this service is the</w:t>
      </w:r>
      <w:r w:rsidR="00534E05">
        <w:rPr>
          <w:sz w:val="24"/>
          <w:szCs w:val="24"/>
        </w:rPr>
        <w:t xml:space="preserve"> emotional factor. This is seen as weakness during this service as Sam may still be feeling frustrated if asked to repeat himself, leading him to lack motivation of accessing this service, giving up with using speech and language therapy. </w:t>
      </w:r>
    </w:p>
    <w:p w14:paraId="16C0177A" w14:textId="77777777" w:rsidR="00AC1A50" w:rsidRDefault="00AC1A50">
      <w:pPr>
        <w:rPr>
          <w:sz w:val="24"/>
          <w:szCs w:val="24"/>
        </w:rPr>
      </w:pPr>
    </w:p>
    <w:p w14:paraId="40824BC7" w14:textId="45B72A06" w:rsidR="006E7611" w:rsidRDefault="00AC1A50">
      <w:pPr>
        <w:rPr>
          <w:sz w:val="24"/>
          <w:szCs w:val="24"/>
        </w:rPr>
      </w:pPr>
      <w:r>
        <w:rPr>
          <w:sz w:val="24"/>
          <w:szCs w:val="24"/>
        </w:rPr>
        <w:t xml:space="preserve">When attempting to access </w:t>
      </w:r>
      <w:r w:rsidR="00921ABC">
        <w:rPr>
          <w:sz w:val="24"/>
          <w:szCs w:val="24"/>
        </w:rPr>
        <w:t xml:space="preserve">health and social care services Verna and Sam are likely to face barriers and will need to overcome them. There is </w:t>
      </w:r>
      <w:proofErr w:type="gramStart"/>
      <w:r w:rsidR="00921ABC">
        <w:rPr>
          <w:sz w:val="24"/>
          <w:szCs w:val="24"/>
        </w:rPr>
        <w:t>a total of 8</w:t>
      </w:r>
      <w:proofErr w:type="gramEnd"/>
      <w:r w:rsidR="00921ABC">
        <w:rPr>
          <w:sz w:val="24"/>
          <w:szCs w:val="24"/>
        </w:rPr>
        <w:t xml:space="preserve"> barriers</w:t>
      </w:r>
      <w:r w:rsidR="005E4AFB">
        <w:rPr>
          <w:sz w:val="24"/>
          <w:szCs w:val="24"/>
        </w:rPr>
        <w:t>.</w:t>
      </w:r>
      <w:r w:rsidR="006E7611">
        <w:rPr>
          <w:sz w:val="24"/>
          <w:szCs w:val="24"/>
        </w:rPr>
        <w:t xml:space="preserve"> A barrier is factors that can prevent as individual from gaining access to a service recommended.</w:t>
      </w:r>
    </w:p>
    <w:p w14:paraId="1C56028F" w14:textId="77777777" w:rsidR="006E7611" w:rsidRDefault="006E7611">
      <w:pPr>
        <w:rPr>
          <w:sz w:val="24"/>
          <w:szCs w:val="24"/>
        </w:rPr>
      </w:pPr>
    </w:p>
    <w:p w14:paraId="40DAA213" w14:textId="61A1EEE0" w:rsidR="006E568D" w:rsidRDefault="005E4AFB">
      <w:pPr>
        <w:rPr>
          <w:sz w:val="24"/>
          <w:szCs w:val="24"/>
        </w:rPr>
      </w:pPr>
      <w:r>
        <w:rPr>
          <w:sz w:val="24"/>
          <w:szCs w:val="24"/>
        </w:rPr>
        <w:t xml:space="preserve"> The first barrier I will be looking into </w:t>
      </w:r>
      <w:r w:rsidR="006E568D">
        <w:rPr>
          <w:sz w:val="24"/>
          <w:szCs w:val="24"/>
        </w:rPr>
        <w:t>is the</w:t>
      </w:r>
      <w:r>
        <w:rPr>
          <w:sz w:val="24"/>
          <w:szCs w:val="24"/>
        </w:rPr>
        <w:t xml:space="preserve"> p</w:t>
      </w:r>
      <w:r w:rsidR="00921ABC">
        <w:rPr>
          <w:sz w:val="24"/>
          <w:szCs w:val="24"/>
        </w:rPr>
        <w:t>hysical barriers</w:t>
      </w:r>
      <w:r>
        <w:rPr>
          <w:sz w:val="24"/>
          <w:szCs w:val="24"/>
        </w:rPr>
        <w:t xml:space="preserve">. The physical barrier is a barrier in which </w:t>
      </w:r>
      <w:r w:rsidR="006E568D">
        <w:rPr>
          <w:sz w:val="24"/>
          <w:szCs w:val="24"/>
        </w:rPr>
        <w:t>the individual may not be able to access the health and social care service. An example of this barrier may include the individual may not make it to the service</w:t>
      </w:r>
      <w:r w:rsidR="00963EE0">
        <w:rPr>
          <w:sz w:val="24"/>
          <w:szCs w:val="24"/>
        </w:rPr>
        <w:t xml:space="preserve"> as they </w:t>
      </w:r>
      <w:proofErr w:type="gramStart"/>
      <w:r w:rsidR="00963EE0">
        <w:rPr>
          <w:sz w:val="24"/>
          <w:szCs w:val="24"/>
        </w:rPr>
        <w:t>can’t</w:t>
      </w:r>
      <w:proofErr w:type="gramEnd"/>
      <w:r w:rsidR="00963EE0">
        <w:rPr>
          <w:sz w:val="24"/>
          <w:szCs w:val="24"/>
        </w:rPr>
        <w:t xml:space="preserve"> access the transport because they miss the bus or can’t afford to get there.</w:t>
      </w:r>
    </w:p>
    <w:p w14:paraId="2C57C319" w14:textId="3DE46B93" w:rsidR="00963EE0" w:rsidRDefault="00963EE0">
      <w:pPr>
        <w:rPr>
          <w:sz w:val="24"/>
          <w:szCs w:val="24"/>
        </w:rPr>
      </w:pPr>
    </w:p>
    <w:p w14:paraId="40786F9D" w14:textId="5C49D32E" w:rsidR="00963EE0" w:rsidRDefault="00963EE0">
      <w:pPr>
        <w:rPr>
          <w:sz w:val="24"/>
          <w:szCs w:val="24"/>
        </w:rPr>
      </w:pPr>
      <w:r>
        <w:rPr>
          <w:sz w:val="24"/>
          <w:szCs w:val="24"/>
        </w:rPr>
        <w:t>The next barrier is the sensory barrier, this is when the individual suffers with a sensory impairment such as hearing, sight, smell or touch is no longer normal. For example, a blind person or deaf person would face this barrier.</w:t>
      </w:r>
    </w:p>
    <w:p w14:paraId="367AF1CF" w14:textId="77777777" w:rsidR="00963EE0" w:rsidRDefault="00963EE0">
      <w:pPr>
        <w:rPr>
          <w:sz w:val="24"/>
          <w:szCs w:val="24"/>
        </w:rPr>
      </w:pPr>
    </w:p>
    <w:p w14:paraId="27ACEA4E" w14:textId="77777777" w:rsidR="000D1E83" w:rsidRDefault="00963EE0">
      <w:pPr>
        <w:rPr>
          <w:sz w:val="24"/>
          <w:szCs w:val="24"/>
        </w:rPr>
      </w:pPr>
      <w:r>
        <w:rPr>
          <w:sz w:val="24"/>
          <w:szCs w:val="24"/>
        </w:rPr>
        <w:t>Another health and social care barrier are the language barriers. The language barriers are when an individual suffers with difficulties in communication</w:t>
      </w:r>
      <w:r w:rsidR="00B13D24">
        <w:rPr>
          <w:sz w:val="24"/>
          <w:szCs w:val="24"/>
        </w:rPr>
        <w:t xml:space="preserve">, with people experiencing </w:t>
      </w:r>
      <w:r w:rsidR="00B13D24">
        <w:rPr>
          <w:sz w:val="24"/>
          <w:szCs w:val="24"/>
        </w:rPr>
        <w:lastRenderedPageBreak/>
        <w:t xml:space="preserve">speaking different languages or a dialect. An example of this barrier is if a person speaks a form of language specific to their region or social group. </w:t>
      </w:r>
      <w:r>
        <w:rPr>
          <w:sz w:val="24"/>
          <w:szCs w:val="24"/>
        </w:rPr>
        <w:t xml:space="preserve"> </w:t>
      </w:r>
    </w:p>
    <w:p w14:paraId="7B503F6A" w14:textId="77777777" w:rsidR="000D1E83" w:rsidRDefault="000D1E83">
      <w:pPr>
        <w:rPr>
          <w:sz w:val="24"/>
          <w:szCs w:val="24"/>
        </w:rPr>
      </w:pPr>
    </w:p>
    <w:p w14:paraId="7EFFC9E7" w14:textId="70BAC4BF" w:rsidR="00963EE0" w:rsidRDefault="000D1E83">
      <w:pPr>
        <w:rPr>
          <w:sz w:val="24"/>
          <w:szCs w:val="24"/>
        </w:rPr>
      </w:pPr>
      <w:r>
        <w:rPr>
          <w:sz w:val="24"/>
          <w:szCs w:val="24"/>
        </w:rPr>
        <w:t xml:space="preserve">The next barrier is the Geographical barrier, which is the distance of service providers. For example, these are obstacles that people may face, preventing them from gaining access to the service. This may be that a person </w:t>
      </w:r>
      <w:proofErr w:type="gramStart"/>
      <w:r>
        <w:rPr>
          <w:sz w:val="24"/>
          <w:szCs w:val="24"/>
        </w:rPr>
        <w:t>can’t</w:t>
      </w:r>
      <w:proofErr w:type="gramEnd"/>
      <w:r>
        <w:rPr>
          <w:sz w:val="24"/>
          <w:szCs w:val="24"/>
        </w:rPr>
        <w:t xml:space="preserve"> get a train as there isn’t a local train station near to where they live. </w:t>
      </w:r>
    </w:p>
    <w:p w14:paraId="4474C0DB" w14:textId="4E175944" w:rsidR="003C144C" w:rsidRDefault="003C144C">
      <w:pPr>
        <w:rPr>
          <w:sz w:val="24"/>
          <w:szCs w:val="24"/>
        </w:rPr>
      </w:pPr>
    </w:p>
    <w:p w14:paraId="70C85905" w14:textId="022EF7A9" w:rsidR="003C144C" w:rsidRDefault="003C144C">
      <w:pPr>
        <w:rPr>
          <w:sz w:val="24"/>
          <w:szCs w:val="24"/>
        </w:rPr>
      </w:pPr>
      <w:r>
        <w:rPr>
          <w:sz w:val="24"/>
          <w:szCs w:val="24"/>
        </w:rPr>
        <w:t xml:space="preserve">Another barrier is the resource barrier for a service provider. This barrier is when an individual </w:t>
      </w:r>
      <w:proofErr w:type="gramStart"/>
      <w:r>
        <w:rPr>
          <w:sz w:val="24"/>
          <w:szCs w:val="24"/>
        </w:rPr>
        <w:t>is prevented</w:t>
      </w:r>
      <w:proofErr w:type="gramEnd"/>
      <w:r>
        <w:rPr>
          <w:sz w:val="24"/>
          <w:szCs w:val="24"/>
        </w:rPr>
        <w:t xml:space="preserve"> from accessing a health and social care service. For </w:t>
      </w:r>
      <w:r w:rsidR="00CA234C">
        <w:rPr>
          <w:sz w:val="24"/>
          <w:szCs w:val="24"/>
        </w:rPr>
        <w:t>example,</w:t>
      </w:r>
      <w:r>
        <w:rPr>
          <w:sz w:val="24"/>
          <w:szCs w:val="24"/>
        </w:rPr>
        <w:t xml:space="preserve"> the individual may not be aware of the service that is available to them, resulting in them not be</w:t>
      </w:r>
      <w:r w:rsidR="00BE1107">
        <w:rPr>
          <w:sz w:val="24"/>
          <w:szCs w:val="24"/>
        </w:rPr>
        <w:t xml:space="preserve">ing able to access the service, or the service having a lack of funding, equipment or staff </w:t>
      </w:r>
      <w:proofErr w:type="gramStart"/>
      <w:r w:rsidR="00BE1107">
        <w:rPr>
          <w:sz w:val="24"/>
          <w:szCs w:val="24"/>
        </w:rPr>
        <w:t>to actually treat</w:t>
      </w:r>
      <w:proofErr w:type="gramEnd"/>
      <w:r w:rsidR="00BE1107">
        <w:rPr>
          <w:sz w:val="24"/>
          <w:szCs w:val="24"/>
        </w:rPr>
        <w:t xml:space="preserve"> someone accordingly. </w:t>
      </w:r>
    </w:p>
    <w:p w14:paraId="07FA9F6C" w14:textId="653877FF" w:rsidR="00963EE0" w:rsidRDefault="00963EE0">
      <w:pPr>
        <w:rPr>
          <w:sz w:val="24"/>
          <w:szCs w:val="24"/>
        </w:rPr>
      </w:pPr>
    </w:p>
    <w:p w14:paraId="5917E4AC" w14:textId="676150A9" w:rsidR="00CA234C" w:rsidRDefault="00CA234C">
      <w:pPr>
        <w:rPr>
          <w:sz w:val="24"/>
          <w:szCs w:val="24"/>
        </w:rPr>
      </w:pPr>
      <w:r>
        <w:rPr>
          <w:sz w:val="24"/>
          <w:szCs w:val="24"/>
        </w:rPr>
        <w:t xml:space="preserve">The next health and social care barrier are social, cultural and psychological </w:t>
      </w:r>
      <w:proofErr w:type="gramStart"/>
      <w:r>
        <w:rPr>
          <w:sz w:val="24"/>
          <w:szCs w:val="24"/>
        </w:rPr>
        <w:t>barrier which</w:t>
      </w:r>
      <w:proofErr w:type="gramEnd"/>
      <w:r>
        <w:rPr>
          <w:sz w:val="24"/>
          <w:szCs w:val="24"/>
        </w:rPr>
        <w:t xml:space="preserve"> all link into one barrier. These are barriers as the individual may have lack of awareness when accessing services. For example, the individual may have a fear of the hospital meaning they </w:t>
      </w:r>
      <w:r w:rsidR="0022743C">
        <w:rPr>
          <w:sz w:val="24"/>
          <w:szCs w:val="24"/>
        </w:rPr>
        <w:t>won’t</w:t>
      </w:r>
      <w:r>
        <w:rPr>
          <w:sz w:val="24"/>
          <w:szCs w:val="24"/>
        </w:rPr>
        <w:t xml:space="preserve"> want to access that services, but have to </w:t>
      </w:r>
      <w:r w:rsidR="007F5FEF">
        <w:rPr>
          <w:sz w:val="24"/>
          <w:szCs w:val="24"/>
        </w:rPr>
        <w:t>be</w:t>
      </w:r>
      <w:r>
        <w:rPr>
          <w:sz w:val="24"/>
          <w:szCs w:val="24"/>
        </w:rPr>
        <w:t xml:space="preserve">cause it will make their health </w:t>
      </w:r>
      <w:r w:rsidR="007F5FEF">
        <w:rPr>
          <w:sz w:val="24"/>
          <w:szCs w:val="24"/>
        </w:rPr>
        <w:t xml:space="preserve">better. It might also have a stigma attached </w:t>
      </w:r>
      <w:r w:rsidR="003E7769">
        <w:rPr>
          <w:sz w:val="24"/>
          <w:szCs w:val="24"/>
        </w:rPr>
        <w:t>to it for them, which causes them</w:t>
      </w:r>
      <w:r w:rsidR="007F5FEF">
        <w:rPr>
          <w:sz w:val="24"/>
          <w:szCs w:val="24"/>
        </w:rPr>
        <w:t xml:space="preserve"> great stress.</w:t>
      </w:r>
      <w:r>
        <w:rPr>
          <w:sz w:val="24"/>
          <w:szCs w:val="24"/>
        </w:rPr>
        <w:t xml:space="preserve"> </w:t>
      </w:r>
    </w:p>
    <w:p w14:paraId="42604F99" w14:textId="580F2C00" w:rsidR="00CA234C" w:rsidRDefault="00CA234C">
      <w:pPr>
        <w:rPr>
          <w:sz w:val="24"/>
          <w:szCs w:val="24"/>
        </w:rPr>
      </w:pPr>
      <w:r>
        <w:rPr>
          <w:sz w:val="24"/>
          <w:szCs w:val="24"/>
        </w:rPr>
        <w:t xml:space="preserve">  </w:t>
      </w:r>
    </w:p>
    <w:p w14:paraId="2B42DD79" w14:textId="227E7327" w:rsidR="000D1E83" w:rsidRDefault="000D1E83">
      <w:pPr>
        <w:rPr>
          <w:sz w:val="24"/>
          <w:szCs w:val="24"/>
        </w:rPr>
      </w:pPr>
      <w:r>
        <w:rPr>
          <w:sz w:val="24"/>
          <w:szCs w:val="24"/>
        </w:rPr>
        <w:t xml:space="preserve">The final barrier is the financial barrier, which is </w:t>
      </w:r>
      <w:r w:rsidR="001F7866">
        <w:rPr>
          <w:sz w:val="24"/>
          <w:szCs w:val="24"/>
        </w:rPr>
        <w:t xml:space="preserve">the standard of living depending on the amount of money someone can spend. For </w:t>
      </w:r>
      <w:r w:rsidR="009C4989">
        <w:rPr>
          <w:sz w:val="24"/>
          <w:szCs w:val="24"/>
        </w:rPr>
        <w:t>example,</w:t>
      </w:r>
      <w:r w:rsidR="001F7866">
        <w:rPr>
          <w:sz w:val="24"/>
          <w:szCs w:val="24"/>
        </w:rPr>
        <w:t xml:space="preserve"> people </w:t>
      </w:r>
      <w:proofErr w:type="gramStart"/>
      <w:r w:rsidR="001F7866">
        <w:rPr>
          <w:sz w:val="24"/>
          <w:szCs w:val="24"/>
        </w:rPr>
        <w:t>are charged</w:t>
      </w:r>
      <w:proofErr w:type="gramEnd"/>
      <w:r w:rsidR="001F7866">
        <w:rPr>
          <w:sz w:val="24"/>
          <w:szCs w:val="24"/>
        </w:rPr>
        <w:t xml:space="preserve"> for services such as cost of transport</w:t>
      </w:r>
      <w:r w:rsidR="009C4989">
        <w:rPr>
          <w:sz w:val="24"/>
          <w:szCs w:val="24"/>
        </w:rPr>
        <w:t xml:space="preserve"> meaning a loss of income would occur</w:t>
      </w:r>
      <w:r w:rsidR="00B43ABF">
        <w:rPr>
          <w:sz w:val="24"/>
          <w:szCs w:val="24"/>
        </w:rPr>
        <w:t xml:space="preserve"> when accessing these services. This may also mean that the individual may not be able to afford their treatment or prescriptions if they are on a lower income. </w:t>
      </w:r>
      <w:r w:rsidR="001F7866">
        <w:rPr>
          <w:sz w:val="24"/>
          <w:szCs w:val="24"/>
        </w:rPr>
        <w:t xml:space="preserve"> </w:t>
      </w:r>
      <w:r>
        <w:rPr>
          <w:sz w:val="24"/>
          <w:szCs w:val="24"/>
        </w:rPr>
        <w:t xml:space="preserve"> </w:t>
      </w:r>
    </w:p>
    <w:p w14:paraId="75672ADC" w14:textId="77777777" w:rsidR="006E568D" w:rsidRDefault="006E568D">
      <w:pPr>
        <w:rPr>
          <w:sz w:val="24"/>
          <w:szCs w:val="24"/>
        </w:rPr>
      </w:pPr>
    </w:p>
    <w:p w14:paraId="778BDDED" w14:textId="77777777" w:rsidR="006E568D" w:rsidRDefault="006E568D">
      <w:pPr>
        <w:rPr>
          <w:sz w:val="24"/>
          <w:szCs w:val="24"/>
        </w:rPr>
      </w:pPr>
    </w:p>
    <w:p w14:paraId="61D512CD" w14:textId="4DC90398" w:rsidR="00C543BA" w:rsidRDefault="00921ABC">
      <w:pPr>
        <w:rPr>
          <w:sz w:val="24"/>
          <w:szCs w:val="24"/>
        </w:rPr>
      </w:pPr>
      <w:r>
        <w:rPr>
          <w:sz w:val="24"/>
          <w:szCs w:val="24"/>
        </w:rPr>
        <w:t>The case study I will be looking</w:t>
      </w:r>
      <w:r w:rsidR="00C543BA">
        <w:rPr>
          <w:sz w:val="24"/>
          <w:szCs w:val="24"/>
        </w:rPr>
        <w:t xml:space="preserve"> into to explore the range of barriers is Sam Williams. Sam faces many barriers during his Case study, such as physical, geogr</w:t>
      </w:r>
      <w:r w:rsidR="002B59E4">
        <w:rPr>
          <w:sz w:val="24"/>
          <w:szCs w:val="24"/>
        </w:rPr>
        <w:t>aphical, language and many more.</w:t>
      </w:r>
    </w:p>
    <w:p w14:paraId="00F11AED" w14:textId="77777777" w:rsidR="00C543BA" w:rsidRDefault="00C543BA">
      <w:pPr>
        <w:rPr>
          <w:sz w:val="24"/>
          <w:szCs w:val="24"/>
        </w:rPr>
      </w:pPr>
    </w:p>
    <w:p w14:paraId="6CAE8DD5" w14:textId="6C3D99BE" w:rsidR="0087708A" w:rsidRDefault="00C543BA">
      <w:pPr>
        <w:rPr>
          <w:sz w:val="24"/>
          <w:szCs w:val="24"/>
        </w:rPr>
      </w:pPr>
      <w:r>
        <w:rPr>
          <w:sz w:val="24"/>
          <w:szCs w:val="24"/>
        </w:rPr>
        <w:t xml:space="preserve">The first barrier that affects Sam is </w:t>
      </w:r>
      <w:proofErr w:type="gramStart"/>
      <w:r>
        <w:rPr>
          <w:sz w:val="24"/>
          <w:szCs w:val="24"/>
        </w:rPr>
        <w:t xml:space="preserve">the </w:t>
      </w:r>
      <w:r w:rsidR="00312A07">
        <w:rPr>
          <w:sz w:val="24"/>
          <w:szCs w:val="24"/>
        </w:rPr>
        <w:t xml:space="preserve"> financial</w:t>
      </w:r>
      <w:proofErr w:type="gramEnd"/>
      <w:r w:rsidR="00312A07">
        <w:rPr>
          <w:sz w:val="24"/>
          <w:szCs w:val="24"/>
        </w:rPr>
        <w:t xml:space="preserve"> </w:t>
      </w:r>
      <w:r>
        <w:rPr>
          <w:sz w:val="24"/>
          <w:szCs w:val="24"/>
        </w:rPr>
        <w:t xml:space="preserve">barrier. This is a barrier for Sam as he has recently left his job at the supermarket, after having an argument with his manager. This means Sam is now living with low income as he </w:t>
      </w:r>
      <w:proofErr w:type="gramStart"/>
      <w:r>
        <w:rPr>
          <w:sz w:val="24"/>
          <w:szCs w:val="24"/>
        </w:rPr>
        <w:t>has not got</w:t>
      </w:r>
      <w:proofErr w:type="gramEnd"/>
      <w:r>
        <w:rPr>
          <w:sz w:val="24"/>
          <w:szCs w:val="24"/>
        </w:rPr>
        <w:t xml:space="preserve"> a job, in order to earn money. This affects Sam as an individual because he will not be able to pay for living necessities such as; bills, food, medical care, transport and more</w:t>
      </w:r>
      <w:r w:rsidR="00537BC1">
        <w:rPr>
          <w:sz w:val="24"/>
          <w:szCs w:val="24"/>
        </w:rPr>
        <w:t xml:space="preserve">. A way Sam can overcome this is for him to access a job center in order for him to get a job interview. This will benefit </w:t>
      </w:r>
      <w:proofErr w:type="gramStart"/>
      <w:r w:rsidR="00537BC1">
        <w:rPr>
          <w:sz w:val="24"/>
          <w:szCs w:val="24"/>
        </w:rPr>
        <w:t>Sam</w:t>
      </w:r>
      <w:proofErr w:type="gramEnd"/>
      <w:r w:rsidR="00537BC1">
        <w:rPr>
          <w:sz w:val="24"/>
          <w:szCs w:val="24"/>
        </w:rPr>
        <w:t xml:space="preserve"> as he may be able to receive a new job, which he will be earning money again to be able to pay for bills</w:t>
      </w:r>
      <w:r w:rsidR="00116955">
        <w:rPr>
          <w:sz w:val="24"/>
          <w:szCs w:val="24"/>
        </w:rPr>
        <w:t>, with also having a new routine/lifestyle. However, this may not meet Sam’s need</w:t>
      </w:r>
      <w:r w:rsidR="003E3152">
        <w:rPr>
          <w:sz w:val="24"/>
          <w:szCs w:val="24"/>
        </w:rPr>
        <w:t>s</w:t>
      </w:r>
      <w:r w:rsidR="00116955">
        <w:rPr>
          <w:sz w:val="24"/>
          <w:szCs w:val="24"/>
        </w:rPr>
        <w:t xml:space="preserve"> to overcome this barrier as</w:t>
      </w:r>
      <w:r w:rsidR="003E3152">
        <w:rPr>
          <w:sz w:val="24"/>
          <w:szCs w:val="24"/>
        </w:rPr>
        <w:t xml:space="preserve"> Sam may not be able to access the services of going to a job Centre from the cost of the transport in order to get to the interview. Another way Sam can overcome this barrier is to</w:t>
      </w:r>
      <w:r w:rsidR="00AF5152">
        <w:rPr>
          <w:sz w:val="24"/>
          <w:szCs w:val="24"/>
        </w:rPr>
        <w:t xml:space="preserve"> get in touch with social services/local services to get benefits for the situation he is </w:t>
      </w:r>
      <w:proofErr w:type="gramStart"/>
      <w:r w:rsidR="004204FA">
        <w:rPr>
          <w:sz w:val="24"/>
          <w:szCs w:val="24"/>
        </w:rPr>
        <w:t>in</w:t>
      </w:r>
      <w:proofErr w:type="gramEnd"/>
      <w:r w:rsidR="004204FA">
        <w:rPr>
          <w:sz w:val="24"/>
          <w:szCs w:val="24"/>
        </w:rPr>
        <w:t>. This</w:t>
      </w:r>
      <w:r w:rsidR="001E5855">
        <w:rPr>
          <w:sz w:val="24"/>
          <w:szCs w:val="24"/>
        </w:rPr>
        <w:t xml:space="preserve"> will benefit Sam as he will be able to make a claim and reasons in which he </w:t>
      </w:r>
      <w:proofErr w:type="gramStart"/>
      <w:r w:rsidR="001E5855">
        <w:rPr>
          <w:sz w:val="24"/>
          <w:szCs w:val="24"/>
        </w:rPr>
        <w:t>will be given</w:t>
      </w:r>
      <w:proofErr w:type="gramEnd"/>
      <w:r w:rsidR="001E5855">
        <w:rPr>
          <w:sz w:val="24"/>
          <w:szCs w:val="24"/>
        </w:rPr>
        <w:t xml:space="preserve"> benefits, this will</w:t>
      </w:r>
      <w:r w:rsidR="004204FA">
        <w:rPr>
          <w:sz w:val="24"/>
          <w:szCs w:val="24"/>
        </w:rPr>
        <w:t xml:space="preserve"> give both Sam and Verna income support, f</w:t>
      </w:r>
      <w:r w:rsidR="00BA4D71">
        <w:rPr>
          <w:sz w:val="24"/>
          <w:szCs w:val="24"/>
        </w:rPr>
        <w:t>rom</w:t>
      </w:r>
      <w:r w:rsidR="004204FA">
        <w:rPr>
          <w:sz w:val="24"/>
          <w:szCs w:val="24"/>
        </w:rPr>
        <w:t xml:space="preserve"> them not having a </w:t>
      </w:r>
      <w:r w:rsidR="00BA4D71">
        <w:rPr>
          <w:sz w:val="24"/>
          <w:szCs w:val="24"/>
        </w:rPr>
        <w:t xml:space="preserve">job. Sam will be able to access </w:t>
      </w:r>
      <w:proofErr w:type="gramStart"/>
      <w:r w:rsidR="00BA4D71">
        <w:rPr>
          <w:sz w:val="24"/>
          <w:szCs w:val="24"/>
        </w:rPr>
        <w:t>benefits</w:t>
      </w:r>
      <w:proofErr w:type="gramEnd"/>
      <w:r w:rsidR="00BA4D71">
        <w:rPr>
          <w:sz w:val="24"/>
          <w:szCs w:val="24"/>
        </w:rPr>
        <w:t xml:space="preserve"> as he will be seen as job seeker allowance and housing benefits, meaning he will be able to </w:t>
      </w:r>
      <w:r w:rsidR="00BA4D71">
        <w:rPr>
          <w:sz w:val="24"/>
          <w:szCs w:val="24"/>
        </w:rPr>
        <w:lastRenderedPageBreak/>
        <w:t>apply for this factor. Although, this point can overcome Sam</w:t>
      </w:r>
      <w:proofErr w:type="gramStart"/>
      <w:r w:rsidR="00BA4D71">
        <w:rPr>
          <w:sz w:val="24"/>
          <w:szCs w:val="24"/>
        </w:rPr>
        <w:t>’s barrier it may also be an issue, as Sam could be left</w:t>
      </w:r>
      <w:proofErr w:type="gramEnd"/>
      <w:r w:rsidR="00BA4D71">
        <w:rPr>
          <w:sz w:val="24"/>
          <w:szCs w:val="24"/>
        </w:rPr>
        <w:t xml:space="preserve"> feeling a loss of independence from not working</w:t>
      </w:r>
      <w:r w:rsidR="00D021CC">
        <w:rPr>
          <w:sz w:val="24"/>
          <w:szCs w:val="24"/>
        </w:rPr>
        <w:t xml:space="preserve"> and not earning his own money. This could lead him to become isolated fro</w:t>
      </w:r>
      <w:r w:rsidR="009D052D">
        <w:rPr>
          <w:sz w:val="24"/>
          <w:szCs w:val="24"/>
        </w:rPr>
        <w:t>m not having a social life, where</w:t>
      </w:r>
      <w:r w:rsidR="00D021CC">
        <w:rPr>
          <w:sz w:val="24"/>
          <w:szCs w:val="24"/>
        </w:rPr>
        <w:t xml:space="preserve"> other people his age will be working. </w:t>
      </w:r>
    </w:p>
    <w:p w14:paraId="5F2B6F60" w14:textId="77777777" w:rsidR="00537BC1" w:rsidRDefault="00537BC1">
      <w:pPr>
        <w:rPr>
          <w:sz w:val="24"/>
          <w:szCs w:val="24"/>
        </w:rPr>
      </w:pPr>
    </w:p>
    <w:p w14:paraId="1008F186" w14:textId="41369580" w:rsidR="00AD31DA" w:rsidRDefault="0087708A">
      <w:pPr>
        <w:rPr>
          <w:sz w:val="24"/>
          <w:szCs w:val="24"/>
        </w:rPr>
      </w:pPr>
      <w:r>
        <w:rPr>
          <w:sz w:val="24"/>
          <w:szCs w:val="24"/>
        </w:rPr>
        <w:t>The second barrier that affects Sam is the Language barrier. This is a barrier for Sam as he struggles with</w:t>
      </w:r>
      <w:r w:rsidR="00B36E9D">
        <w:rPr>
          <w:sz w:val="24"/>
          <w:szCs w:val="24"/>
        </w:rPr>
        <w:t xml:space="preserve"> a</w:t>
      </w:r>
      <w:r>
        <w:rPr>
          <w:sz w:val="24"/>
          <w:szCs w:val="24"/>
        </w:rPr>
        <w:t xml:space="preserve"> speech impairment, which reflects on how he communicates and becomes frustrated when he has to repeat what he has said. This means that he may have lack of confidence when talking to others, meaning</w:t>
      </w:r>
      <w:r w:rsidR="00B42CAE">
        <w:rPr>
          <w:sz w:val="24"/>
          <w:szCs w:val="24"/>
        </w:rPr>
        <w:t xml:space="preserve"> he may become stressed a</w:t>
      </w:r>
      <w:r w:rsidR="008D053E">
        <w:rPr>
          <w:sz w:val="24"/>
          <w:szCs w:val="24"/>
        </w:rPr>
        <w:t>n</w:t>
      </w:r>
      <w:r w:rsidR="00B42CAE">
        <w:rPr>
          <w:sz w:val="24"/>
          <w:szCs w:val="24"/>
        </w:rPr>
        <w:t>d anxious when having a conversation with people. A way Sam can overcome this barrier is to</w:t>
      </w:r>
      <w:r w:rsidR="00312A07">
        <w:rPr>
          <w:sz w:val="24"/>
          <w:szCs w:val="24"/>
        </w:rPr>
        <w:t xml:space="preserve"> </w:t>
      </w:r>
      <w:r w:rsidR="00B42CAE">
        <w:rPr>
          <w:sz w:val="24"/>
          <w:szCs w:val="24"/>
        </w:rPr>
        <w:t xml:space="preserve">practice speaking slowly and clearly. This will improve Sam’s </w:t>
      </w:r>
      <w:proofErr w:type="gramStart"/>
      <w:r w:rsidR="00B42CAE">
        <w:rPr>
          <w:sz w:val="24"/>
          <w:szCs w:val="24"/>
        </w:rPr>
        <w:t>speec</w:t>
      </w:r>
      <w:r w:rsidR="002C4DEA">
        <w:rPr>
          <w:sz w:val="24"/>
          <w:szCs w:val="24"/>
        </w:rPr>
        <w:t>h</w:t>
      </w:r>
      <w:proofErr w:type="gramEnd"/>
      <w:r w:rsidR="002C4DEA">
        <w:rPr>
          <w:sz w:val="24"/>
          <w:szCs w:val="24"/>
        </w:rPr>
        <w:t xml:space="preserve"> as he will have a clear understanding of the words he is saying and pronouncing</w:t>
      </w:r>
      <w:r w:rsidR="00AA6864">
        <w:rPr>
          <w:sz w:val="24"/>
          <w:szCs w:val="24"/>
        </w:rPr>
        <w:t xml:space="preserve"> them in the way he will learn, in order for him to communicate correctly.</w:t>
      </w:r>
      <w:r w:rsidR="00E660D9">
        <w:rPr>
          <w:sz w:val="24"/>
          <w:szCs w:val="24"/>
        </w:rPr>
        <w:t xml:space="preserve"> This suggestion will also not be a financial </w:t>
      </w:r>
      <w:r w:rsidR="0026429C">
        <w:rPr>
          <w:sz w:val="24"/>
          <w:szCs w:val="24"/>
        </w:rPr>
        <w:t>problem for Sam</w:t>
      </w:r>
      <w:r w:rsidR="00E660D9">
        <w:rPr>
          <w:sz w:val="24"/>
          <w:szCs w:val="24"/>
        </w:rPr>
        <w:t xml:space="preserve">, in which </w:t>
      </w:r>
      <w:r w:rsidR="0026429C">
        <w:rPr>
          <w:sz w:val="24"/>
          <w:szCs w:val="24"/>
        </w:rPr>
        <w:t>he</w:t>
      </w:r>
      <w:r w:rsidR="00E660D9">
        <w:rPr>
          <w:sz w:val="24"/>
          <w:szCs w:val="24"/>
        </w:rPr>
        <w:t xml:space="preserve"> will be able to use his independence to learn</w:t>
      </w:r>
      <w:r w:rsidR="0026429C">
        <w:rPr>
          <w:sz w:val="24"/>
          <w:szCs w:val="24"/>
        </w:rPr>
        <w:t>/teach</w:t>
      </w:r>
      <w:r w:rsidR="00E660D9">
        <w:rPr>
          <w:sz w:val="24"/>
          <w:szCs w:val="24"/>
        </w:rPr>
        <w:t xml:space="preserve"> himself.</w:t>
      </w:r>
      <w:r w:rsidR="008D053E">
        <w:rPr>
          <w:sz w:val="24"/>
          <w:szCs w:val="24"/>
        </w:rPr>
        <w:t xml:space="preserve"> </w:t>
      </w:r>
      <w:r w:rsidR="00C841CC">
        <w:rPr>
          <w:sz w:val="24"/>
          <w:szCs w:val="24"/>
        </w:rPr>
        <w:t xml:space="preserve">This may not be a realistic suggestion for Sam as he may not be capable to teach himself how to talk clearly and may make him become more frustrated not being able to do so. Another way the language barrier affects Sam is if an interviewer or stranger is communicating with him, they may portray Sam as inconsiderate or rude from him becoming irritated if people </w:t>
      </w:r>
      <w:proofErr w:type="gramStart"/>
      <w:r w:rsidR="00C841CC">
        <w:rPr>
          <w:sz w:val="24"/>
          <w:szCs w:val="24"/>
        </w:rPr>
        <w:t>can’t</w:t>
      </w:r>
      <w:proofErr w:type="gramEnd"/>
      <w:r w:rsidR="00C841CC">
        <w:rPr>
          <w:sz w:val="24"/>
          <w:szCs w:val="24"/>
        </w:rPr>
        <w:t xml:space="preserve"> understand or ask him to repeat himself. A way Sam can overcome this is to bring someone he trusts with him when </w:t>
      </w:r>
      <w:proofErr w:type="gramStart"/>
      <w:r w:rsidR="00C841CC">
        <w:rPr>
          <w:sz w:val="24"/>
          <w:szCs w:val="24"/>
        </w:rPr>
        <w:t>getting</w:t>
      </w:r>
      <w:proofErr w:type="gramEnd"/>
      <w:r w:rsidR="00C841CC">
        <w:rPr>
          <w:sz w:val="24"/>
          <w:szCs w:val="24"/>
        </w:rPr>
        <w:t xml:space="preserve"> interviewed, as this will ensure that the person is aware of </w:t>
      </w:r>
      <w:r w:rsidR="00E660D9">
        <w:rPr>
          <w:sz w:val="24"/>
          <w:szCs w:val="24"/>
        </w:rPr>
        <w:t>Sam’s</w:t>
      </w:r>
      <w:r w:rsidR="00C841CC">
        <w:rPr>
          <w:sz w:val="24"/>
          <w:szCs w:val="24"/>
        </w:rPr>
        <w:t xml:space="preserve"> impairment, and </w:t>
      </w:r>
      <w:r w:rsidR="00E660D9">
        <w:rPr>
          <w:sz w:val="24"/>
          <w:szCs w:val="24"/>
        </w:rPr>
        <w:t>Sam’s</w:t>
      </w:r>
      <w:r w:rsidR="00C841CC">
        <w:rPr>
          <w:sz w:val="24"/>
          <w:szCs w:val="24"/>
        </w:rPr>
        <w:t xml:space="preserve"> helper will also be able </w:t>
      </w:r>
      <w:r w:rsidR="00E660D9">
        <w:rPr>
          <w:sz w:val="24"/>
          <w:szCs w:val="24"/>
        </w:rPr>
        <w:t>to help him with his speech when communicating. This is realistic and would benefit Sam as he wouldn’t have to repeat himself and is in the company of a member that he can trust, giving him more confidence when talking to strangers and may gradually improve his speech. However, it may not work as his friends or family members may be busy on a day Sam needs assisting such as an interview, meaning he wouldn’t be able to use them in order to help him overcome the barrier. Sam may also feel a loss of independence when using this suggestion because he is getting other people to help him rather than doing it himself.</w:t>
      </w:r>
    </w:p>
    <w:p w14:paraId="7DD3102D" w14:textId="7A3AFB5F" w:rsidR="00E660D9" w:rsidRDefault="00E660D9">
      <w:pPr>
        <w:rPr>
          <w:sz w:val="24"/>
          <w:szCs w:val="24"/>
        </w:rPr>
      </w:pPr>
    </w:p>
    <w:p w14:paraId="10AB6EA5" w14:textId="479C79E9" w:rsidR="00AF5B1B" w:rsidRDefault="00013293" w:rsidP="00AB6AD4">
      <w:pPr>
        <w:rPr>
          <w:sz w:val="24"/>
          <w:szCs w:val="24"/>
        </w:rPr>
      </w:pPr>
      <w:r>
        <w:rPr>
          <w:sz w:val="24"/>
          <w:szCs w:val="24"/>
        </w:rPr>
        <w:t>Th</w:t>
      </w:r>
      <w:r w:rsidR="001E5855">
        <w:rPr>
          <w:sz w:val="24"/>
          <w:szCs w:val="24"/>
        </w:rPr>
        <w:t>e next</w:t>
      </w:r>
      <w:r>
        <w:rPr>
          <w:sz w:val="24"/>
          <w:szCs w:val="24"/>
        </w:rPr>
        <w:t xml:space="preserve"> barrier </w:t>
      </w:r>
      <w:r w:rsidR="001E5855">
        <w:rPr>
          <w:sz w:val="24"/>
          <w:szCs w:val="24"/>
        </w:rPr>
        <w:t xml:space="preserve">is </w:t>
      </w:r>
      <w:r>
        <w:rPr>
          <w:sz w:val="24"/>
          <w:szCs w:val="24"/>
        </w:rPr>
        <w:t xml:space="preserve">the geographical barrier, in which we know Sam </w:t>
      </w:r>
      <w:r w:rsidR="004A7883">
        <w:rPr>
          <w:sz w:val="24"/>
          <w:szCs w:val="24"/>
        </w:rPr>
        <w:t xml:space="preserve">lives half a mile from the nearest bus stop, and we </w:t>
      </w:r>
      <w:proofErr w:type="gramStart"/>
      <w:r w:rsidR="004A7883">
        <w:rPr>
          <w:sz w:val="24"/>
          <w:szCs w:val="24"/>
        </w:rPr>
        <w:t>are not informed</w:t>
      </w:r>
      <w:proofErr w:type="gramEnd"/>
      <w:r w:rsidR="004A7883">
        <w:rPr>
          <w:sz w:val="24"/>
          <w:szCs w:val="24"/>
        </w:rPr>
        <w:t xml:space="preserve"> that Sam has</w:t>
      </w:r>
      <w:r w:rsidR="00ED6C12">
        <w:rPr>
          <w:sz w:val="24"/>
          <w:szCs w:val="24"/>
        </w:rPr>
        <w:t xml:space="preserve"> a</w:t>
      </w:r>
      <w:r w:rsidR="004A7883">
        <w:rPr>
          <w:sz w:val="24"/>
          <w:szCs w:val="24"/>
        </w:rPr>
        <w:t xml:space="preserve"> car. This means that Sam will have to access public transport, meaning he will have to pay to </w:t>
      </w:r>
      <w:r w:rsidR="00776C57">
        <w:rPr>
          <w:sz w:val="24"/>
          <w:szCs w:val="24"/>
        </w:rPr>
        <w:t>access</w:t>
      </w:r>
      <w:r w:rsidR="004A7883">
        <w:rPr>
          <w:sz w:val="24"/>
          <w:szCs w:val="24"/>
        </w:rPr>
        <w:t xml:space="preserve"> </w:t>
      </w:r>
      <w:proofErr w:type="gramStart"/>
      <w:r w:rsidR="004A7883">
        <w:rPr>
          <w:sz w:val="24"/>
          <w:szCs w:val="24"/>
        </w:rPr>
        <w:t>it which</w:t>
      </w:r>
      <w:proofErr w:type="gramEnd"/>
      <w:r w:rsidR="004A7883">
        <w:rPr>
          <w:sz w:val="24"/>
          <w:szCs w:val="24"/>
        </w:rPr>
        <w:t xml:space="preserve"> may be too expensive for him</w:t>
      </w:r>
      <w:r w:rsidR="007C4771">
        <w:rPr>
          <w:sz w:val="24"/>
          <w:szCs w:val="24"/>
        </w:rPr>
        <w:t xml:space="preserve"> as he has not got a job</w:t>
      </w:r>
      <w:r w:rsidR="004A7883">
        <w:rPr>
          <w:sz w:val="24"/>
          <w:szCs w:val="24"/>
        </w:rPr>
        <w:t xml:space="preserve">. This will affect Sam when trying to access the recommended </w:t>
      </w:r>
      <w:proofErr w:type="gramStart"/>
      <w:r w:rsidR="004A7883">
        <w:rPr>
          <w:sz w:val="24"/>
          <w:szCs w:val="24"/>
        </w:rPr>
        <w:t>services</w:t>
      </w:r>
      <w:proofErr w:type="gramEnd"/>
      <w:r w:rsidR="004A7883">
        <w:rPr>
          <w:sz w:val="24"/>
          <w:szCs w:val="24"/>
        </w:rPr>
        <w:t xml:space="preserve"> as he may have to get many different buses in order to get to the location</w:t>
      </w:r>
      <w:r w:rsidR="00776C57">
        <w:rPr>
          <w:sz w:val="24"/>
          <w:szCs w:val="24"/>
        </w:rPr>
        <w:t xml:space="preserve">, having to pay more to get to the destination. A way Sam can overcome this barrier </w:t>
      </w:r>
      <w:r w:rsidR="003D1333">
        <w:rPr>
          <w:sz w:val="24"/>
          <w:szCs w:val="24"/>
        </w:rPr>
        <w:t xml:space="preserve">is to apply for a free bus pass for a disabled citizen, from Sam having a learning disability. Sam will need to apply for a free bus pass with proof, by having a letter from his doctor confirming the disability in his learning skills, in which he can apply online with his details/ information needed. This would benefit </w:t>
      </w:r>
      <w:proofErr w:type="gramStart"/>
      <w:r w:rsidR="003D1333">
        <w:rPr>
          <w:sz w:val="24"/>
          <w:szCs w:val="24"/>
        </w:rPr>
        <w:t>Sam</w:t>
      </w:r>
      <w:proofErr w:type="gramEnd"/>
      <w:r w:rsidR="003D1333">
        <w:rPr>
          <w:sz w:val="24"/>
          <w:szCs w:val="24"/>
        </w:rPr>
        <w:t xml:space="preserve"> as having a bus pass will enable him to access the bus when he schedules to do so without paying and being able to reach his services. However, it may not be realistic as still has to walk half a mile to the bus stop which he may find it is a long distance so may need closer transport to access instead of getting the bus. </w:t>
      </w:r>
      <w:r w:rsidR="0037542C">
        <w:rPr>
          <w:sz w:val="24"/>
          <w:szCs w:val="24"/>
        </w:rPr>
        <w:t xml:space="preserve">Another way, Sam can overcome the geographical barrier is to ask a friend/ family member who can drive </w:t>
      </w:r>
      <w:r w:rsidR="00487F8E">
        <w:rPr>
          <w:sz w:val="24"/>
          <w:szCs w:val="24"/>
        </w:rPr>
        <w:t xml:space="preserve">if they would be able </w:t>
      </w:r>
      <w:r w:rsidR="0037542C">
        <w:rPr>
          <w:sz w:val="24"/>
          <w:szCs w:val="24"/>
        </w:rPr>
        <w:t xml:space="preserve">to take him into </w:t>
      </w:r>
      <w:r w:rsidR="00487F8E">
        <w:rPr>
          <w:sz w:val="24"/>
          <w:szCs w:val="24"/>
        </w:rPr>
        <w:t xml:space="preserve">interviews or services. This would benefit Sam as he will be able to </w:t>
      </w:r>
      <w:proofErr w:type="gramStart"/>
      <w:r w:rsidR="00487F8E">
        <w:rPr>
          <w:sz w:val="24"/>
          <w:szCs w:val="24"/>
        </w:rPr>
        <w:t>get</w:t>
      </w:r>
      <w:proofErr w:type="gramEnd"/>
      <w:r w:rsidR="00487F8E">
        <w:rPr>
          <w:sz w:val="24"/>
          <w:szCs w:val="24"/>
        </w:rPr>
        <w:t xml:space="preserve"> picked up at his house and taken to the services without having to assess public transport. This may not </w:t>
      </w:r>
      <w:r w:rsidR="00487F8E">
        <w:rPr>
          <w:sz w:val="24"/>
          <w:szCs w:val="24"/>
        </w:rPr>
        <w:lastRenderedPageBreak/>
        <w:t xml:space="preserve">be a realistic suggestion as his friend/ family may not have time to do this for Sam </w:t>
      </w:r>
      <w:proofErr w:type="gramStart"/>
      <w:r w:rsidR="00487F8E">
        <w:rPr>
          <w:sz w:val="24"/>
          <w:szCs w:val="24"/>
        </w:rPr>
        <w:t>and also</w:t>
      </w:r>
      <w:proofErr w:type="gramEnd"/>
      <w:r w:rsidR="00487F8E">
        <w:rPr>
          <w:sz w:val="24"/>
          <w:szCs w:val="24"/>
        </w:rPr>
        <w:t xml:space="preserve"> need money for petrol </w:t>
      </w:r>
      <w:r w:rsidR="00AB6AD4">
        <w:rPr>
          <w:sz w:val="24"/>
          <w:szCs w:val="24"/>
        </w:rPr>
        <w:t>as they may not be able to pay for the lifts they are giving Sam, and he will also not be able to afford to pay for the fuel from not having a job.</w:t>
      </w:r>
      <w:r w:rsidR="009F760E" w:rsidRPr="00224D9D">
        <w:rPr>
          <w:sz w:val="24"/>
          <w:szCs w:val="24"/>
        </w:rPr>
        <w:t xml:space="preserve"> </w:t>
      </w:r>
    </w:p>
    <w:p w14:paraId="3BB695EA" w14:textId="66A1FCC9" w:rsidR="00F82BFF" w:rsidRDefault="00F82BFF" w:rsidP="00AB6AD4">
      <w:pPr>
        <w:rPr>
          <w:sz w:val="24"/>
          <w:szCs w:val="24"/>
        </w:rPr>
      </w:pPr>
    </w:p>
    <w:p w14:paraId="30B71F4A" w14:textId="77777777" w:rsidR="001463AC" w:rsidRDefault="00F82BFF" w:rsidP="00D33863">
      <w:pPr>
        <w:rPr>
          <w:sz w:val="24"/>
          <w:szCs w:val="24"/>
        </w:rPr>
      </w:pPr>
      <w:r>
        <w:rPr>
          <w:sz w:val="24"/>
          <w:szCs w:val="24"/>
        </w:rPr>
        <w:t xml:space="preserve">The last barrier Sam faces during his case study is the sensory barrier. This affects Sam as </w:t>
      </w:r>
      <w:r w:rsidR="00471E9B">
        <w:rPr>
          <w:sz w:val="24"/>
          <w:szCs w:val="24"/>
        </w:rPr>
        <w:t>he has a hearing impairment</w:t>
      </w:r>
      <w:r w:rsidR="00727201">
        <w:rPr>
          <w:sz w:val="24"/>
          <w:szCs w:val="24"/>
        </w:rPr>
        <w:t xml:space="preserve"> in which he uses hearing aids, in order to hear people more </w:t>
      </w:r>
      <w:proofErr w:type="gramStart"/>
      <w:r w:rsidR="00727201">
        <w:rPr>
          <w:sz w:val="24"/>
          <w:szCs w:val="24"/>
        </w:rPr>
        <w:t>clearly</w:t>
      </w:r>
      <w:proofErr w:type="gramEnd"/>
      <w:r w:rsidR="00727201">
        <w:rPr>
          <w:sz w:val="24"/>
          <w:szCs w:val="24"/>
        </w:rPr>
        <w:t xml:space="preserve"> when</w:t>
      </w:r>
      <w:r w:rsidR="009F62B4">
        <w:rPr>
          <w:sz w:val="24"/>
          <w:szCs w:val="24"/>
        </w:rPr>
        <w:t xml:space="preserve"> he is</w:t>
      </w:r>
      <w:r w:rsidR="00727201">
        <w:rPr>
          <w:sz w:val="24"/>
          <w:szCs w:val="24"/>
        </w:rPr>
        <w:t xml:space="preserve"> communicating. This is a </w:t>
      </w:r>
      <w:r w:rsidR="009F62B4">
        <w:rPr>
          <w:sz w:val="24"/>
          <w:szCs w:val="24"/>
        </w:rPr>
        <w:t xml:space="preserve">barrier for </w:t>
      </w:r>
      <w:r w:rsidR="00986C7C">
        <w:rPr>
          <w:sz w:val="24"/>
          <w:szCs w:val="24"/>
        </w:rPr>
        <w:t>Sam</w:t>
      </w:r>
      <w:r w:rsidR="00727201">
        <w:rPr>
          <w:sz w:val="24"/>
          <w:szCs w:val="24"/>
        </w:rPr>
        <w:t xml:space="preserve"> as</w:t>
      </w:r>
      <w:r w:rsidR="009956F1">
        <w:rPr>
          <w:sz w:val="24"/>
          <w:szCs w:val="24"/>
        </w:rPr>
        <w:t xml:space="preserve"> even though hearing aids will make Sam’s hearing much clearer, it will</w:t>
      </w:r>
      <w:r w:rsidR="00FF64C7">
        <w:rPr>
          <w:sz w:val="24"/>
          <w:szCs w:val="24"/>
        </w:rPr>
        <w:t xml:space="preserve"> also make noises not clear as they </w:t>
      </w:r>
      <w:proofErr w:type="gramStart"/>
      <w:r w:rsidR="00FF64C7">
        <w:rPr>
          <w:sz w:val="24"/>
          <w:szCs w:val="24"/>
        </w:rPr>
        <w:t>don’t</w:t>
      </w:r>
      <w:proofErr w:type="gramEnd"/>
      <w:r w:rsidR="00FF64C7">
        <w:rPr>
          <w:sz w:val="24"/>
          <w:szCs w:val="24"/>
        </w:rPr>
        <w:t xml:space="preserve"> block out background sounds and speech, meaning Sam may get confused as the sounds he will be hearing are not separated.</w:t>
      </w:r>
      <w:r w:rsidR="00986C7C">
        <w:rPr>
          <w:sz w:val="24"/>
          <w:szCs w:val="24"/>
        </w:rPr>
        <w:t xml:space="preserve"> This means that Sam may become frustrated, from not being able to work out what someone has said to him, as he gets annoyed when he has to repeat himself. Sam can overcome this barrier </w:t>
      </w:r>
      <w:r w:rsidR="009F62B4">
        <w:rPr>
          <w:sz w:val="24"/>
          <w:szCs w:val="24"/>
        </w:rPr>
        <w:t>by asking</w:t>
      </w:r>
      <w:r w:rsidR="00986C7C">
        <w:rPr>
          <w:sz w:val="24"/>
          <w:szCs w:val="24"/>
        </w:rPr>
        <w:t xml:space="preserve"> the </w:t>
      </w:r>
      <w:proofErr w:type="gramStart"/>
      <w:r w:rsidR="00986C7C">
        <w:rPr>
          <w:sz w:val="24"/>
          <w:szCs w:val="24"/>
        </w:rPr>
        <w:t>person to repeat themselves</w:t>
      </w:r>
      <w:proofErr w:type="gramEnd"/>
      <w:r w:rsidR="00986C7C">
        <w:rPr>
          <w:sz w:val="24"/>
          <w:szCs w:val="24"/>
        </w:rPr>
        <w:t>, making them aware of his hearing impairment in which they will understand</w:t>
      </w:r>
      <w:r w:rsidR="009F62B4">
        <w:rPr>
          <w:sz w:val="24"/>
          <w:szCs w:val="24"/>
        </w:rPr>
        <w:t xml:space="preserve"> and will hopefully be made aware to talk more clearer and slower, leading Sam to lip read what they are saying.</w:t>
      </w:r>
      <w:r w:rsidR="00D33863">
        <w:rPr>
          <w:sz w:val="24"/>
          <w:szCs w:val="24"/>
        </w:rPr>
        <w:t xml:space="preserve"> This will improve Sam’s confidence when talking to others. However,</w:t>
      </w:r>
      <w:r w:rsidR="009F62B4">
        <w:rPr>
          <w:sz w:val="24"/>
          <w:szCs w:val="24"/>
        </w:rPr>
        <w:t xml:space="preserve"> </w:t>
      </w:r>
      <w:r w:rsidR="00D33863">
        <w:rPr>
          <w:sz w:val="24"/>
          <w:szCs w:val="24"/>
        </w:rPr>
        <w:t>t</w:t>
      </w:r>
      <w:r w:rsidR="009F62B4">
        <w:rPr>
          <w:sz w:val="24"/>
          <w:szCs w:val="24"/>
        </w:rPr>
        <w:t xml:space="preserve">his may not be a realistic suggestion for Sam to overcome his barrier as Sam may feel </w:t>
      </w:r>
      <w:r w:rsidR="005115A2">
        <w:rPr>
          <w:sz w:val="24"/>
          <w:szCs w:val="24"/>
        </w:rPr>
        <w:t>embarrassed to tell people about his hearing impairment, suggesting that Sam may be</w:t>
      </w:r>
      <w:r w:rsidR="00202C97">
        <w:rPr>
          <w:sz w:val="24"/>
          <w:szCs w:val="24"/>
        </w:rPr>
        <w:t xml:space="preserve"> feeling</w:t>
      </w:r>
      <w:r w:rsidR="005115A2">
        <w:rPr>
          <w:sz w:val="24"/>
          <w:szCs w:val="24"/>
        </w:rPr>
        <w:t xml:space="preserve"> isolated when talking to others</w:t>
      </w:r>
      <w:r w:rsidR="00202C97">
        <w:rPr>
          <w:sz w:val="24"/>
          <w:szCs w:val="24"/>
        </w:rPr>
        <w:t>,</w:t>
      </w:r>
      <w:r w:rsidR="005115A2">
        <w:rPr>
          <w:sz w:val="24"/>
          <w:szCs w:val="24"/>
        </w:rPr>
        <w:t xml:space="preserve"> </w:t>
      </w:r>
      <w:r w:rsidR="00202C97">
        <w:rPr>
          <w:sz w:val="24"/>
          <w:szCs w:val="24"/>
        </w:rPr>
        <w:t>becoming</w:t>
      </w:r>
      <w:r w:rsidR="005115A2">
        <w:rPr>
          <w:sz w:val="24"/>
          <w:szCs w:val="24"/>
        </w:rPr>
        <w:t xml:space="preserve"> left out during a conversation. </w:t>
      </w:r>
      <w:r w:rsidR="003A5FBF">
        <w:rPr>
          <w:sz w:val="24"/>
          <w:szCs w:val="24"/>
        </w:rPr>
        <w:t xml:space="preserve"> Another way Sam can overcome the sensory barrier is to speak to his GP about another hearing treatment. For </w:t>
      </w:r>
      <w:r w:rsidR="00D33863">
        <w:rPr>
          <w:sz w:val="24"/>
          <w:szCs w:val="24"/>
        </w:rPr>
        <w:t xml:space="preserve">example, a </w:t>
      </w:r>
      <w:proofErr w:type="gramStart"/>
      <w:r w:rsidR="00D33863">
        <w:rPr>
          <w:sz w:val="24"/>
          <w:szCs w:val="24"/>
        </w:rPr>
        <w:t>treatment which could benefit Sam’s hearing</w:t>
      </w:r>
      <w:proofErr w:type="gramEnd"/>
      <w:r w:rsidR="00D33863">
        <w:rPr>
          <w:sz w:val="24"/>
          <w:szCs w:val="24"/>
        </w:rPr>
        <w:t xml:space="preserve"> is cochlear implants which are designed to make sounds clearer, understand speech and improve quality of life. Sam can access these implants from the NHS, which will help him overcome his barrier by being able to communicate with people </w:t>
      </w:r>
      <w:r w:rsidR="00202C97">
        <w:rPr>
          <w:sz w:val="24"/>
          <w:szCs w:val="24"/>
        </w:rPr>
        <w:t>being able to understand them and not asking</w:t>
      </w:r>
      <w:r w:rsidR="00D33863">
        <w:rPr>
          <w:sz w:val="24"/>
          <w:szCs w:val="24"/>
        </w:rPr>
        <w:t xml:space="preserve"> them to repeat themselves as much during a conversation. This may not be a realistic suggesting as </w:t>
      </w:r>
      <w:r w:rsidR="00DF6C28">
        <w:rPr>
          <w:sz w:val="24"/>
          <w:szCs w:val="24"/>
        </w:rPr>
        <w:t xml:space="preserve">to get a cochlear implant Sam’s hearing impairment has to be serious, but Sam’s hearing aids don’t seem to be a problem during his case study, meaning his doctor (GP) may not advise him to get the implant as his impairment may not be that much of an issue.   </w:t>
      </w:r>
    </w:p>
    <w:p w14:paraId="06ECA529" w14:textId="77777777" w:rsidR="005C79F2" w:rsidRDefault="005C79F2" w:rsidP="00D33863">
      <w:pPr>
        <w:rPr>
          <w:sz w:val="24"/>
          <w:szCs w:val="24"/>
        </w:rPr>
      </w:pPr>
    </w:p>
    <w:p w14:paraId="3429F199" w14:textId="77777777" w:rsidR="005635D0" w:rsidRDefault="005C79F2" w:rsidP="00D33863">
      <w:pPr>
        <w:rPr>
          <w:sz w:val="24"/>
          <w:szCs w:val="24"/>
        </w:rPr>
      </w:pPr>
      <w:r>
        <w:rPr>
          <w:sz w:val="24"/>
          <w:szCs w:val="24"/>
        </w:rPr>
        <w:t xml:space="preserve">One </w:t>
      </w:r>
      <w:proofErr w:type="gramStart"/>
      <w:r>
        <w:rPr>
          <w:sz w:val="24"/>
          <w:szCs w:val="24"/>
        </w:rPr>
        <w:t xml:space="preserve">service which Sam can access </w:t>
      </w:r>
      <w:r w:rsidR="00F25ED3">
        <w:rPr>
          <w:sz w:val="24"/>
          <w:szCs w:val="24"/>
        </w:rPr>
        <w:t>from all the barriers above</w:t>
      </w:r>
      <w:proofErr w:type="gramEnd"/>
      <w:r w:rsidR="002B31F5">
        <w:rPr>
          <w:sz w:val="24"/>
          <w:szCs w:val="24"/>
        </w:rPr>
        <w:t xml:space="preserve"> is the service of speech and language therapy</w:t>
      </w:r>
      <w:r w:rsidR="003D49A0">
        <w:rPr>
          <w:sz w:val="24"/>
          <w:szCs w:val="24"/>
        </w:rPr>
        <w:t xml:space="preserve"> which Sam can access at </w:t>
      </w:r>
      <w:proofErr w:type="spellStart"/>
      <w:r w:rsidR="003D49A0">
        <w:rPr>
          <w:sz w:val="24"/>
          <w:szCs w:val="24"/>
        </w:rPr>
        <w:t>Maidstone</w:t>
      </w:r>
      <w:proofErr w:type="spellEnd"/>
      <w:r w:rsidR="003D49A0">
        <w:rPr>
          <w:sz w:val="24"/>
          <w:szCs w:val="24"/>
        </w:rPr>
        <w:t xml:space="preserve"> hospital. </w:t>
      </w:r>
      <w:r w:rsidR="00F25ED3">
        <w:rPr>
          <w:sz w:val="24"/>
          <w:szCs w:val="24"/>
        </w:rPr>
        <w:t>The first barrier I looked at is th</w:t>
      </w:r>
      <w:r w:rsidR="003D49A0">
        <w:rPr>
          <w:sz w:val="24"/>
          <w:szCs w:val="24"/>
        </w:rPr>
        <w:t>e financial barrier in which</w:t>
      </w:r>
      <w:r w:rsidR="00F25ED3">
        <w:rPr>
          <w:sz w:val="24"/>
          <w:szCs w:val="24"/>
        </w:rPr>
        <w:t xml:space="preserve"> </w:t>
      </w:r>
      <w:r w:rsidR="003D49A0">
        <w:rPr>
          <w:sz w:val="24"/>
          <w:szCs w:val="24"/>
        </w:rPr>
        <w:t xml:space="preserve">this barrier may stop Sam from overcoming his service from his financial struggle. This will </w:t>
      </w:r>
      <w:proofErr w:type="gramStart"/>
      <w:r w:rsidR="003D49A0">
        <w:rPr>
          <w:sz w:val="24"/>
          <w:szCs w:val="24"/>
        </w:rPr>
        <w:t>impact</w:t>
      </w:r>
      <w:proofErr w:type="gramEnd"/>
      <w:r w:rsidR="003D49A0">
        <w:rPr>
          <w:sz w:val="24"/>
          <w:szCs w:val="24"/>
        </w:rPr>
        <w:t xml:space="preserve"> Sam as we are told that he has just left his job at the </w:t>
      </w:r>
      <w:r w:rsidR="002F5BFA">
        <w:rPr>
          <w:sz w:val="24"/>
          <w:szCs w:val="24"/>
        </w:rPr>
        <w:t>supermarket, meaning</w:t>
      </w:r>
      <w:r w:rsidR="003D49A0">
        <w:rPr>
          <w:sz w:val="24"/>
          <w:szCs w:val="24"/>
        </w:rPr>
        <w:t xml:space="preserve"> he </w:t>
      </w:r>
      <w:r w:rsidR="002F5BFA">
        <w:rPr>
          <w:sz w:val="24"/>
          <w:szCs w:val="24"/>
        </w:rPr>
        <w:t>is living on low income. This suggests that Sam will not be able to afford money for transport</w:t>
      </w:r>
      <w:r w:rsidR="00A23220">
        <w:rPr>
          <w:sz w:val="24"/>
          <w:szCs w:val="24"/>
        </w:rPr>
        <w:t xml:space="preserve"> to get to the service</w:t>
      </w:r>
      <w:r w:rsidR="002F5BFA">
        <w:rPr>
          <w:sz w:val="24"/>
          <w:szCs w:val="24"/>
        </w:rPr>
        <w:t xml:space="preserve">. A way Sam can overcome this barrier is to </w:t>
      </w:r>
      <w:r w:rsidR="00366FF7">
        <w:rPr>
          <w:sz w:val="24"/>
          <w:szCs w:val="24"/>
        </w:rPr>
        <w:t>ask a friend</w:t>
      </w:r>
      <w:r w:rsidR="00B97CBC">
        <w:rPr>
          <w:sz w:val="24"/>
          <w:szCs w:val="24"/>
        </w:rPr>
        <w:t xml:space="preserve"> or family member, who has access to a car if they would be able to take him to the therapy sessions</w:t>
      </w:r>
      <w:r w:rsidR="005F7E22">
        <w:rPr>
          <w:sz w:val="24"/>
          <w:szCs w:val="24"/>
        </w:rPr>
        <w:t>. This would</w:t>
      </w:r>
      <w:r w:rsidR="00A23220">
        <w:rPr>
          <w:sz w:val="24"/>
          <w:szCs w:val="24"/>
        </w:rPr>
        <w:t xml:space="preserve"> overcome Sam’s </w:t>
      </w:r>
      <w:proofErr w:type="gramStart"/>
      <w:r w:rsidR="00A23220">
        <w:rPr>
          <w:sz w:val="24"/>
          <w:szCs w:val="24"/>
        </w:rPr>
        <w:t>barrier</w:t>
      </w:r>
      <w:proofErr w:type="gramEnd"/>
      <w:r w:rsidR="00A23220">
        <w:rPr>
          <w:sz w:val="24"/>
          <w:szCs w:val="24"/>
        </w:rPr>
        <w:t xml:space="preserve"> as he will be able to get to the therapy sessions, in order for him to have the opportunity to improve his speech and language impairments. This would </w:t>
      </w:r>
      <w:proofErr w:type="gramStart"/>
      <w:r w:rsidR="00A23220">
        <w:rPr>
          <w:sz w:val="24"/>
          <w:szCs w:val="24"/>
        </w:rPr>
        <w:t>impact</w:t>
      </w:r>
      <w:proofErr w:type="gramEnd"/>
      <w:r w:rsidR="00A23220">
        <w:rPr>
          <w:sz w:val="24"/>
          <w:szCs w:val="24"/>
        </w:rPr>
        <w:t xml:space="preserve"> Sam positively, as he will be learning how to improve his social skills, making him more confident in future conversations he will be having with people. </w:t>
      </w:r>
    </w:p>
    <w:p w14:paraId="7DCFCF73" w14:textId="77777777" w:rsidR="005635D0" w:rsidRDefault="005635D0" w:rsidP="00D33863">
      <w:pPr>
        <w:rPr>
          <w:sz w:val="24"/>
          <w:szCs w:val="24"/>
        </w:rPr>
      </w:pPr>
    </w:p>
    <w:p w14:paraId="0DFDA006" w14:textId="77777777" w:rsidR="007C485E" w:rsidRDefault="005635D0" w:rsidP="00D33863">
      <w:pPr>
        <w:rPr>
          <w:sz w:val="24"/>
          <w:szCs w:val="24"/>
        </w:rPr>
      </w:pPr>
      <w:r>
        <w:rPr>
          <w:sz w:val="24"/>
          <w:szCs w:val="24"/>
        </w:rPr>
        <w:t xml:space="preserve">The next barrier that stops Sam from accessing the service of speech and language therapy at </w:t>
      </w:r>
      <w:proofErr w:type="spellStart"/>
      <w:r>
        <w:rPr>
          <w:sz w:val="24"/>
          <w:szCs w:val="24"/>
        </w:rPr>
        <w:t>Maidstone</w:t>
      </w:r>
      <w:proofErr w:type="spellEnd"/>
      <w:r>
        <w:rPr>
          <w:sz w:val="24"/>
          <w:szCs w:val="24"/>
        </w:rPr>
        <w:t xml:space="preserve"> hospital is the Language </w:t>
      </w:r>
      <w:r w:rsidR="0089131F">
        <w:rPr>
          <w:sz w:val="24"/>
          <w:szCs w:val="24"/>
        </w:rPr>
        <w:t xml:space="preserve">barrier. This is a </w:t>
      </w:r>
      <w:proofErr w:type="gramStart"/>
      <w:r w:rsidR="0089131F">
        <w:rPr>
          <w:sz w:val="24"/>
          <w:szCs w:val="24"/>
        </w:rPr>
        <w:t>barrier</w:t>
      </w:r>
      <w:proofErr w:type="gramEnd"/>
      <w:r w:rsidR="0089131F">
        <w:rPr>
          <w:sz w:val="24"/>
          <w:szCs w:val="24"/>
        </w:rPr>
        <w:t xml:space="preserve"> as we know from Sam’s case study that he becomes frustrated when asked to repeat what he has said. This means at the beginning of Sam’s speech and language therapy he may find it hard to communicate with the specialists</w:t>
      </w:r>
      <w:r w:rsidR="00E2326E">
        <w:rPr>
          <w:sz w:val="24"/>
          <w:szCs w:val="24"/>
        </w:rPr>
        <w:t xml:space="preserve">, and become irritated from them not understanding. This may stop Sam from </w:t>
      </w:r>
      <w:r w:rsidR="00E2326E">
        <w:rPr>
          <w:sz w:val="24"/>
          <w:szCs w:val="24"/>
        </w:rPr>
        <w:lastRenderedPageBreak/>
        <w:t xml:space="preserve">accessing the service as he may lack motivation when going to therapy as he hasn’t got the speech skills to communicate with people, in order to them how he feels. This barrier </w:t>
      </w:r>
      <w:proofErr w:type="gramStart"/>
      <w:r w:rsidR="00E2326E">
        <w:rPr>
          <w:sz w:val="24"/>
          <w:szCs w:val="24"/>
        </w:rPr>
        <w:t>can be overcome</w:t>
      </w:r>
      <w:proofErr w:type="gramEnd"/>
      <w:r w:rsidR="00E2326E">
        <w:rPr>
          <w:sz w:val="24"/>
          <w:szCs w:val="24"/>
        </w:rPr>
        <w:t xml:space="preserve"> as if Sam has patience and determination to improve his speech and language he will be able to succeed, this means Sam will have to go to these therapy sessions </w:t>
      </w:r>
      <w:r w:rsidR="00F73E9E">
        <w:rPr>
          <w:sz w:val="24"/>
          <w:szCs w:val="24"/>
        </w:rPr>
        <w:t>regularly</w:t>
      </w:r>
      <w:r w:rsidR="00E2326E">
        <w:rPr>
          <w:sz w:val="24"/>
          <w:szCs w:val="24"/>
        </w:rPr>
        <w:t xml:space="preserve"> in order to gradually improve his </w:t>
      </w:r>
      <w:r w:rsidR="00C62D37">
        <w:rPr>
          <w:sz w:val="24"/>
          <w:szCs w:val="24"/>
        </w:rPr>
        <w:t xml:space="preserve">skills. The GPs helping Sam are specialized to help him with his speech meaning they </w:t>
      </w:r>
      <w:proofErr w:type="gramStart"/>
      <w:r w:rsidR="00C62D37">
        <w:rPr>
          <w:sz w:val="24"/>
          <w:szCs w:val="24"/>
        </w:rPr>
        <w:t>will be trained</w:t>
      </w:r>
      <w:proofErr w:type="gramEnd"/>
      <w:r w:rsidR="00C62D37">
        <w:rPr>
          <w:sz w:val="24"/>
          <w:szCs w:val="24"/>
        </w:rPr>
        <w:t xml:space="preserve"> to understand what Sam means when he is communicating.</w:t>
      </w:r>
      <w:r w:rsidR="00E2326E">
        <w:rPr>
          <w:sz w:val="24"/>
          <w:szCs w:val="24"/>
        </w:rPr>
        <w:t xml:space="preserve"> This will </w:t>
      </w:r>
      <w:proofErr w:type="gramStart"/>
      <w:r w:rsidR="00E2326E">
        <w:rPr>
          <w:sz w:val="24"/>
          <w:szCs w:val="24"/>
        </w:rPr>
        <w:t>impact</w:t>
      </w:r>
      <w:proofErr w:type="gramEnd"/>
      <w:r w:rsidR="00E2326E">
        <w:rPr>
          <w:sz w:val="24"/>
          <w:szCs w:val="24"/>
        </w:rPr>
        <w:t xml:space="preserve"> him by making him feel more comfortable when working with the specialists</w:t>
      </w:r>
      <w:r w:rsidR="00F73E9E">
        <w:rPr>
          <w:sz w:val="24"/>
          <w:szCs w:val="24"/>
        </w:rPr>
        <w:t xml:space="preserve">, as they will be able to teach him and give Sam the support he needs while going through this service. </w:t>
      </w:r>
    </w:p>
    <w:p w14:paraId="0D742633" w14:textId="77777777" w:rsidR="007C485E" w:rsidRDefault="007C485E" w:rsidP="00D33863">
      <w:pPr>
        <w:rPr>
          <w:sz w:val="24"/>
          <w:szCs w:val="24"/>
        </w:rPr>
      </w:pPr>
    </w:p>
    <w:p w14:paraId="3C900C42" w14:textId="77777777" w:rsidR="00C31698" w:rsidRDefault="007C485E" w:rsidP="00D33863">
      <w:pPr>
        <w:rPr>
          <w:sz w:val="24"/>
          <w:szCs w:val="24"/>
        </w:rPr>
      </w:pPr>
      <w:r>
        <w:rPr>
          <w:sz w:val="24"/>
          <w:szCs w:val="24"/>
        </w:rPr>
        <w:t>Another barrier that stops Sam from accessing the service of speech and language therapy is the geographical barrier. This is a barrier for Sam as he l</w:t>
      </w:r>
      <w:r w:rsidR="00AB647D">
        <w:rPr>
          <w:sz w:val="24"/>
          <w:szCs w:val="24"/>
        </w:rPr>
        <w:t>ives far away from this service, meaning he may not be able to access the transport in order from him to get to the service.</w:t>
      </w:r>
      <w:r w:rsidR="00824911">
        <w:rPr>
          <w:sz w:val="24"/>
          <w:szCs w:val="24"/>
        </w:rPr>
        <w:t xml:space="preserve"> A way Sam can overcome this barrier is for Sam to apply for a free bus pass for a disabled citizen. This would help Sam overcome his </w:t>
      </w:r>
      <w:proofErr w:type="gramStart"/>
      <w:r w:rsidR="00824911">
        <w:rPr>
          <w:sz w:val="24"/>
          <w:szCs w:val="24"/>
        </w:rPr>
        <w:t>barrier</w:t>
      </w:r>
      <w:proofErr w:type="gramEnd"/>
      <w:r w:rsidR="00824911">
        <w:rPr>
          <w:sz w:val="24"/>
          <w:szCs w:val="24"/>
        </w:rPr>
        <w:t xml:space="preserve"> as he will be able to get on the bus for free meaning he can get to </w:t>
      </w:r>
      <w:r w:rsidR="00252C33">
        <w:rPr>
          <w:sz w:val="24"/>
          <w:szCs w:val="24"/>
        </w:rPr>
        <w:t>the speech and language therapy service by accessing transport to get him there. This would impact Sam positively as he will be able to go to the therapy sessions when he wants to as he won’t have to worry about his financial income to pay for transport .This also portrays that Sam would be getting the help he needs from the</w:t>
      </w:r>
      <w:r w:rsidR="00C31698">
        <w:rPr>
          <w:sz w:val="24"/>
          <w:szCs w:val="24"/>
        </w:rPr>
        <w:t xml:space="preserve"> service, gradually improving his speech and language from him getting regular sessions. </w:t>
      </w:r>
      <w:r w:rsidR="00252C33">
        <w:rPr>
          <w:sz w:val="24"/>
          <w:szCs w:val="24"/>
        </w:rPr>
        <w:t xml:space="preserve">  </w:t>
      </w:r>
    </w:p>
    <w:p w14:paraId="2D3E4F6B" w14:textId="77777777" w:rsidR="00C31698" w:rsidRDefault="00C31698" w:rsidP="00D33863">
      <w:pPr>
        <w:rPr>
          <w:sz w:val="24"/>
          <w:szCs w:val="24"/>
        </w:rPr>
      </w:pPr>
    </w:p>
    <w:p w14:paraId="3F88C3FA" w14:textId="64518554" w:rsidR="005C79F2" w:rsidRDefault="00C31698" w:rsidP="00D33863">
      <w:pPr>
        <w:rPr>
          <w:sz w:val="24"/>
          <w:szCs w:val="24"/>
        </w:rPr>
      </w:pPr>
      <w:r>
        <w:rPr>
          <w:sz w:val="24"/>
          <w:szCs w:val="24"/>
        </w:rPr>
        <w:t xml:space="preserve">The last barrier that Sam faces which stops him from accessing the service of speech and language barrier is the sensory barrier. This is a barrier as a sensory barrier involves hearing </w:t>
      </w:r>
      <w:proofErr w:type="gramStart"/>
      <w:r>
        <w:rPr>
          <w:sz w:val="24"/>
          <w:szCs w:val="24"/>
        </w:rPr>
        <w:t>impairments which</w:t>
      </w:r>
      <w:proofErr w:type="gramEnd"/>
      <w:r>
        <w:rPr>
          <w:sz w:val="24"/>
          <w:szCs w:val="24"/>
        </w:rPr>
        <w:t xml:space="preserve"> Sam has but doesn’t link </w:t>
      </w:r>
      <w:r w:rsidR="00301F61">
        <w:rPr>
          <w:sz w:val="24"/>
          <w:szCs w:val="24"/>
        </w:rPr>
        <w:t>to speech and language therapy service. This means that the service will have to provide Sam with a hearing loop so they are able to communicate with Sam during the therapy sessions</w:t>
      </w:r>
      <w:r w:rsidR="00BD7DE8">
        <w:rPr>
          <w:sz w:val="24"/>
          <w:szCs w:val="24"/>
        </w:rPr>
        <w:t xml:space="preserve">, but if they </w:t>
      </w:r>
      <w:proofErr w:type="gramStart"/>
      <w:r w:rsidR="00BD7DE8">
        <w:rPr>
          <w:sz w:val="24"/>
          <w:szCs w:val="24"/>
        </w:rPr>
        <w:t>don’t</w:t>
      </w:r>
      <w:proofErr w:type="gramEnd"/>
      <w:r w:rsidR="00BD7DE8">
        <w:rPr>
          <w:sz w:val="24"/>
          <w:szCs w:val="24"/>
        </w:rPr>
        <w:t xml:space="preserve"> have access to that then Sam will not be able to attend these sessions. This barrier </w:t>
      </w:r>
      <w:proofErr w:type="gramStart"/>
      <w:r w:rsidR="00BD7DE8">
        <w:rPr>
          <w:sz w:val="24"/>
          <w:szCs w:val="24"/>
        </w:rPr>
        <w:t>can be overcome</w:t>
      </w:r>
      <w:proofErr w:type="gramEnd"/>
      <w:r w:rsidR="00BD7DE8">
        <w:rPr>
          <w:sz w:val="24"/>
          <w:szCs w:val="24"/>
        </w:rPr>
        <w:t xml:space="preserve"> by the service buying a hearing loop in order to communicate with Sam</w:t>
      </w:r>
      <w:r w:rsidR="008F59B1">
        <w:rPr>
          <w:sz w:val="24"/>
          <w:szCs w:val="24"/>
        </w:rPr>
        <w:t xml:space="preserve"> or</w:t>
      </w:r>
      <w:r w:rsidR="00680D27">
        <w:rPr>
          <w:sz w:val="24"/>
          <w:szCs w:val="24"/>
        </w:rPr>
        <w:t xml:space="preserve"> them</w:t>
      </w:r>
      <w:r w:rsidR="008F59B1">
        <w:rPr>
          <w:sz w:val="24"/>
          <w:szCs w:val="24"/>
        </w:rPr>
        <w:t xml:space="preserve"> access</w:t>
      </w:r>
      <w:r w:rsidR="00680D27">
        <w:rPr>
          <w:sz w:val="24"/>
          <w:szCs w:val="24"/>
        </w:rPr>
        <w:t>ing</w:t>
      </w:r>
      <w:r w:rsidR="008F59B1">
        <w:rPr>
          <w:sz w:val="24"/>
          <w:szCs w:val="24"/>
        </w:rPr>
        <w:t xml:space="preserve"> a specialized such as a </w:t>
      </w:r>
      <w:r w:rsidR="00BD7DE8">
        <w:rPr>
          <w:sz w:val="24"/>
          <w:szCs w:val="24"/>
        </w:rPr>
        <w:t>sign language interpreter</w:t>
      </w:r>
      <w:r w:rsidR="008F59B1">
        <w:rPr>
          <w:sz w:val="24"/>
          <w:szCs w:val="24"/>
        </w:rPr>
        <w:t>. This will impact Sam as he will be able to understand what the specialists are asking him to do</w:t>
      </w:r>
      <w:r w:rsidR="00680D27">
        <w:rPr>
          <w:sz w:val="24"/>
          <w:szCs w:val="24"/>
        </w:rPr>
        <w:t xml:space="preserve">, improving his speech and language whilst also being able to hear what </w:t>
      </w:r>
      <w:r w:rsidR="00385A82">
        <w:rPr>
          <w:sz w:val="24"/>
          <w:szCs w:val="24"/>
        </w:rPr>
        <w:t>they are saying.</w:t>
      </w:r>
      <w:r w:rsidR="008F59B1">
        <w:rPr>
          <w:sz w:val="24"/>
          <w:szCs w:val="24"/>
        </w:rPr>
        <w:t xml:space="preserve"> </w:t>
      </w:r>
      <w:r w:rsidR="00BD7DE8">
        <w:rPr>
          <w:sz w:val="24"/>
          <w:szCs w:val="24"/>
        </w:rPr>
        <w:t xml:space="preserve">  </w:t>
      </w:r>
    </w:p>
    <w:p w14:paraId="3EA65907" w14:textId="77777777" w:rsidR="00E976D1" w:rsidRDefault="00E976D1" w:rsidP="00D33863">
      <w:pPr>
        <w:rPr>
          <w:sz w:val="24"/>
          <w:szCs w:val="24"/>
        </w:rPr>
      </w:pPr>
    </w:p>
    <w:p w14:paraId="1EB5D28D" w14:textId="011D13CF" w:rsidR="0022743C" w:rsidRDefault="00E976D1" w:rsidP="00D33863">
      <w:pPr>
        <w:rPr>
          <w:sz w:val="24"/>
          <w:szCs w:val="24"/>
        </w:rPr>
      </w:pPr>
      <w:r>
        <w:rPr>
          <w:sz w:val="24"/>
          <w:szCs w:val="24"/>
        </w:rPr>
        <w:t>During</w:t>
      </w:r>
      <w:r w:rsidR="00587EA7">
        <w:rPr>
          <w:sz w:val="24"/>
          <w:szCs w:val="24"/>
        </w:rPr>
        <w:t xml:space="preserve"> the cases study of Verna Williams, I took into consideration how she can access services, which can provide her with help that can moderately improve Verna’s health and </w:t>
      </w:r>
      <w:r w:rsidR="009877E0">
        <w:rPr>
          <w:sz w:val="24"/>
          <w:szCs w:val="24"/>
        </w:rPr>
        <w:t>social care</w:t>
      </w:r>
      <w:r w:rsidR="00587EA7">
        <w:rPr>
          <w:sz w:val="24"/>
          <w:szCs w:val="24"/>
        </w:rPr>
        <w:t xml:space="preserve">.  In my </w:t>
      </w:r>
      <w:proofErr w:type="gramStart"/>
      <w:r w:rsidR="00587EA7">
        <w:rPr>
          <w:sz w:val="24"/>
          <w:szCs w:val="24"/>
        </w:rPr>
        <w:t>opinion</w:t>
      </w:r>
      <w:proofErr w:type="gramEnd"/>
      <w:r w:rsidR="00587EA7">
        <w:rPr>
          <w:sz w:val="24"/>
          <w:szCs w:val="24"/>
        </w:rPr>
        <w:t xml:space="preserve"> the most effective service recommended to Verna is the</w:t>
      </w:r>
      <w:r w:rsidR="005B7CE3">
        <w:rPr>
          <w:sz w:val="24"/>
          <w:szCs w:val="24"/>
        </w:rPr>
        <w:t xml:space="preserve"> help from </w:t>
      </w:r>
      <w:r w:rsidR="007944A1">
        <w:rPr>
          <w:sz w:val="24"/>
          <w:szCs w:val="24"/>
        </w:rPr>
        <w:t>GPs (primary care)</w:t>
      </w:r>
      <w:r w:rsidR="005B7CE3">
        <w:rPr>
          <w:sz w:val="24"/>
          <w:szCs w:val="24"/>
        </w:rPr>
        <w:t xml:space="preserve"> in which she will be given a mobility scooter from her medical problem, affecting her mobility. </w:t>
      </w:r>
      <w:r w:rsidR="006E6ADF">
        <w:rPr>
          <w:sz w:val="24"/>
          <w:szCs w:val="24"/>
        </w:rPr>
        <w:t xml:space="preserve">From Verna </w:t>
      </w:r>
      <w:proofErr w:type="gramStart"/>
      <w:r w:rsidR="006E6ADF">
        <w:rPr>
          <w:sz w:val="24"/>
          <w:szCs w:val="24"/>
        </w:rPr>
        <w:t>being given</w:t>
      </w:r>
      <w:proofErr w:type="gramEnd"/>
      <w:r w:rsidR="006E6ADF">
        <w:rPr>
          <w:sz w:val="24"/>
          <w:szCs w:val="24"/>
        </w:rPr>
        <w:t xml:space="preserve"> this suggestion</w:t>
      </w:r>
      <w:r w:rsidR="0030191A">
        <w:rPr>
          <w:sz w:val="24"/>
          <w:szCs w:val="24"/>
        </w:rPr>
        <w:t>, it will meet her needs and aims as an individual by allowing her to</w:t>
      </w:r>
      <w:r w:rsidR="009877E0">
        <w:rPr>
          <w:sz w:val="24"/>
          <w:szCs w:val="24"/>
        </w:rPr>
        <w:t xml:space="preserve"> remain independent whilst also reducing pressure and strain on her muscles when traveling on the mobility scooter, rather than her using a walking stick to get around.</w:t>
      </w:r>
    </w:p>
    <w:p w14:paraId="538DAE0F" w14:textId="77777777" w:rsidR="0022743C" w:rsidRDefault="0022743C" w:rsidP="00D33863">
      <w:pPr>
        <w:rPr>
          <w:sz w:val="24"/>
          <w:szCs w:val="24"/>
        </w:rPr>
      </w:pPr>
    </w:p>
    <w:p w14:paraId="0644C1B5" w14:textId="7D5B68B0" w:rsidR="0022743C" w:rsidRDefault="009877E0" w:rsidP="00D33863">
      <w:pPr>
        <w:rPr>
          <w:sz w:val="24"/>
          <w:szCs w:val="24"/>
        </w:rPr>
      </w:pPr>
      <w:r>
        <w:rPr>
          <w:sz w:val="24"/>
          <w:szCs w:val="24"/>
        </w:rPr>
        <w:t xml:space="preserve"> A strength from the service of a mobility scooter will provide, Verna with speed meaning she will be able to get to the bus </w:t>
      </w:r>
      <w:proofErr w:type="gramStart"/>
      <w:r>
        <w:rPr>
          <w:sz w:val="24"/>
          <w:szCs w:val="24"/>
        </w:rPr>
        <w:t>stop which</w:t>
      </w:r>
      <w:proofErr w:type="gramEnd"/>
      <w:r>
        <w:rPr>
          <w:sz w:val="24"/>
          <w:szCs w:val="24"/>
        </w:rPr>
        <w:t xml:space="preserve"> is half a mile away from her flats at a quicker rate. This also leads us to another strength as we </w:t>
      </w:r>
      <w:proofErr w:type="gramStart"/>
      <w:r>
        <w:rPr>
          <w:sz w:val="24"/>
          <w:szCs w:val="24"/>
        </w:rPr>
        <w:t>are told</w:t>
      </w:r>
      <w:proofErr w:type="gramEnd"/>
      <w:r>
        <w:rPr>
          <w:sz w:val="24"/>
          <w:szCs w:val="24"/>
        </w:rPr>
        <w:t xml:space="preserve"> that Verna has asthma, which has recently got </w:t>
      </w:r>
      <w:r>
        <w:rPr>
          <w:sz w:val="24"/>
          <w:szCs w:val="24"/>
        </w:rPr>
        <w:lastRenderedPageBreak/>
        <w:t>much worse</w:t>
      </w:r>
      <w:r w:rsidR="00CA395B">
        <w:rPr>
          <w:sz w:val="24"/>
          <w:szCs w:val="24"/>
        </w:rPr>
        <w:t xml:space="preserve"> this means that with Verna accessing a mobility scooter she will be able to use less </w:t>
      </w:r>
      <w:r w:rsidR="007944A1">
        <w:rPr>
          <w:sz w:val="24"/>
          <w:szCs w:val="24"/>
        </w:rPr>
        <w:t xml:space="preserve">energy when getting to places, not using as much strength/effort of walking to the bus stop. From both these strengths this will also have an impact on Verna’s social life becoming a strength of Verna going out more often, as she will now be able to get to places more frequently meeting new people </w:t>
      </w:r>
      <w:r w:rsidR="00760A32">
        <w:rPr>
          <w:sz w:val="24"/>
          <w:szCs w:val="24"/>
        </w:rPr>
        <w:t xml:space="preserve">overtime. </w:t>
      </w:r>
    </w:p>
    <w:p w14:paraId="36CC1B2E" w14:textId="77777777" w:rsidR="0022743C" w:rsidRDefault="0022743C" w:rsidP="00D33863">
      <w:pPr>
        <w:rPr>
          <w:sz w:val="24"/>
          <w:szCs w:val="24"/>
        </w:rPr>
      </w:pPr>
    </w:p>
    <w:p w14:paraId="0EF8FD60" w14:textId="4F3B7546" w:rsidR="0022743C" w:rsidRDefault="00760A32" w:rsidP="00D33863">
      <w:pPr>
        <w:rPr>
          <w:sz w:val="24"/>
          <w:szCs w:val="24"/>
        </w:rPr>
      </w:pPr>
      <w:r>
        <w:rPr>
          <w:sz w:val="24"/>
          <w:szCs w:val="24"/>
        </w:rPr>
        <w:t xml:space="preserve">However, this service also has weaknesses </w:t>
      </w:r>
      <w:proofErr w:type="gramStart"/>
      <w:r>
        <w:rPr>
          <w:sz w:val="24"/>
          <w:szCs w:val="24"/>
        </w:rPr>
        <w:t>presented</w:t>
      </w:r>
      <w:proofErr w:type="gramEnd"/>
      <w:r>
        <w:rPr>
          <w:sz w:val="24"/>
          <w:szCs w:val="24"/>
        </w:rPr>
        <w:t xml:space="preserve"> as Verna may </w:t>
      </w:r>
      <w:r w:rsidR="00FA3843">
        <w:rPr>
          <w:sz w:val="24"/>
          <w:szCs w:val="24"/>
        </w:rPr>
        <w:t>not</w:t>
      </w:r>
      <w:r>
        <w:rPr>
          <w:sz w:val="24"/>
          <w:szCs w:val="24"/>
        </w:rPr>
        <w:t xml:space="preserve"> be able to get a mobility scooter from the NHS meaning she will have to buy one herself.</w:t>
      </w:r>
      <w:r w:rsidR="00FA3843">
        <w:rPr>
          <w:sz w:val="24"/>
          <w:szCs w:val="24"/>
        </w:rPr>
        <w:t xml:space="preserve"> This is a </w:t>
      </w:r>
      <w:proofErr w:type="gramStart"/>
      <w:r w:rsidR="00FA3843">
        <w:rPr>
          <w:sz w:val="24"/>
          <w:szCs w:val="24"/>
        </w:rPr>
        <w:t>weakness</w:t>
      </w:r>
      <w:proofErr w:type="gramEnd"/>
      <w:r w:rsidR="00FA3843">
        <w:rPr>
          <w:sz w:val="24"/>
          <w:szCs w:val="24"/>
        </w:rPr>
        <w:t xml:space="preserve"> as we are not told that Verna has a job and we know from her husband Sam’s case study he has just left his job. This will become a delicacy to Verna’s </w:t>
      </w:r>
      <w:proofErr w:type="gramStart"/>
      <w:r w:rsidR="00FA3843">
        <w:rPr>
          <w:sz w:val="24"/>
          <w:szCs w:val="24"/>
        </w:rPr>
        <w:t>service</w:t>
      </w:r>
      <w:proofErr w:type="gramEnd"/>
      <w:r w:rsidR="00FA3843">
        <w:rPr>
          <w:sz w:val="24"/>
          <w:szCs w:val="24"/>
        </w:rPr>
        <w:t xml:space="preserve"> as she may not be financially stable to buy her own scooter, suggesting she will not have access to be able to use one at all. </w:t>
      </w:r>
      <w:proofErr w:type="gramStart"/>
      <w:r w:rsidR="006A2441">
        <w:rPr>
          <w:sz w:val="24"/>
          <w:szCs w:val="24"/>
        </w:rPr>
        <w:t xml:space="preserve">Another </w:t>
      </w:r>
      <w:r w:rsidR="0039360E">
        <w:rPr>
          <w:sz w:val="24"/>
          <w:szCs w:val="24"/>
        </w:rPr>
        <w:t>weakness seen during this service is</w:t>
      </w:r>
      <w:r w:rsidR="00180D91">
        <w:rPr>
          <w:sz w:val="24"/>
          <w:szCs w:val="24"/>
        </w:rPr>
        <w:t xml:space="preserve"> if Verna is to go out a lot more when using her mobility scooter she will be limited</w:t>
      </w:r>
      <w:r w:rsidR="00664D1D">
        <w:rPr>
          <w:sz w:val="24"/>
          <w:szCs w:val="24"/>
        </w:rPr>
        <w:t xml:space="preserve"> to her plans, by the weather having an impact on it .For example Mobility scooters can only get up to a certain point of rain in which the scooter will not be able to handle it at some point.</w:t>
      </w:r>
      <w:proofErr w:type="gramEnd"/>
      <w:r w:rsidR="00664D1D">
        <w:rPr>
          <w:sz w:val="24"/>
          <w:szCs w:val="24"/>
        </w:rPr>
        <w:t xml:space="preserve"> This means that </w:t>
      </w:r>
      <w:r w:rsidR="006A2441">
        <w:rPr>
          <w:sz w:val="24"/>
          <w:szCs w:val="24"/>
        </w:rPr>
        <w:t>Verna’s</w:t>
      </w:r>
      <w:r w:rsidR="00664D1D">
        <w:rPr>
          <w:sz w:val="24"/>
          <w:szCs w:val="24"/>
        </w:rPr>
        <w:t xml:space="preserve"> plans will have to </w:t>
      </w:r>
      <w:proofErr w:type="gramStart"/>
      <w:r w:rsidR="00664D1D">
        <w:rPr>
          <w:sz w:val="24"/>
          <w:szCs w:val="24"/>
        </w:rPr>
        <w:t>revolve</w:t>
      </w:r>
      <w:r w:rsidR="00540107">
        <w:rPr>
          <w:sz w:val="24"/>
          <w:szCs w:val="24"/>
        </w:rPr>
        <w:t>d</w:t>
      </w:r>
      <w:proofErr w:type="gramEnd"/>
      <w:r w:rsidR="00664D1D">
        <w:rPr>
          <w:sz w:val="24"/>
          <w:szCs w:val="24"/>
        </w:rPr>
        <w:t xml:space="preserve"> around the weather if she wants to make plans.</w:t>
      </w:r>
    </w:p>
    <w:p w14:paraId="370ED5CC" w14:textId="77777777" w:rsidR="0022743C" w:rsidRDefault="0022743C" w:rsidP="00D33863">
      <w:pPr>
        <w:rPr>
          <w:sz w:val="24"/>
          <w:szCs w:val="24"/>
        </w:rPr>
      </w:pPr>
    </w:p>
    <w:p w14:paraId="7D179DAD" w14:textId="3B29E968" w:rsidR="0022743C" w:rsidRDefault="00664D1D" w:rsidP="00D33863">
      <w:pPr>
        <w:rPr>
          <w:sz w:val="24"/>
          <w:szCs w:val="24"/>
        </w:rPr>
      </w:pPr>
      <w:r>
        <w:rPr>
          <w:sz w:val="24"/>
          <w:szCs w:val="24"/>
        </w:rPr>
        <w:t xml:space="preserve"> </w:t>
      </w:r>
      <w:r w:rsidR="006A2441">
        <w:rPr>
          <w:sz w:val="24"/>
          <w:szCs w:val="24"/>
        </w:rPr>
        <w:t xml:space="preserve">The last weakness displayed during this service is Verna may feel like she </w:t>
      </w:r>
      <w:proofErr w:type="gramStart"/>
      <w:r w:rsidR="006A2441">
        <w:rPr>
          <w:sz w:val="24"/>
          <w:szCs w:val="24"/>
        </w:rPr>
        <w:t>doesn’t</w:t>
      </w:r>
      <w:proofErr w:type="gramEnd"/>
      <w:r w:rsidR="006A2441">
        <w:rPr>
          <w:sz w:val="24"/>
          <w:szCs w:val="24"/>
        </w:rPr>
        <w:t xml:space="preserve"> need a mobility scooter, and feel embarrassed when using it in public.</w:t>
      </w:r>
      <w:r w:rsidR="006A2441" w:rsidRPr="006A2441">
        <w:rPr>
          <w:sz w:val="24"/>
          <w:szCs w:val="24"/>
        </w:rPr>
        <w:t xml:space="preserve"> </w:t>
      </w:r>
      <w:r w:rsidR="006A2441">
        <w:rPr>
          <w:sz w:val="24"/>
          <w:szCs w:val="24"/>
        </w:rPr>
        <w:t xml:space="preserve">This can lead her to feel like she </w:t>
      </w:r>
      <w:proofErr w:type="gramStart"/>
      <w:r w:rsidR="006A2441">
        <w:rPr>
          <w:sz w:val="24"/>
          <w:szCs w:val="24"/>
        </w:rPr>
        <w:t>doesn’t</w:t>
      </w:r>
      <w:proofErr w:type="gramEnd"/>
      <w:r w:rsidR="006A2441">
        <w:rPr>
          <w:sz w:val="24"/>
          <w:szCs w:val="24"/>
        </w:rPr>
        <w:t xml:space="preserve"> want to go out,</w:t>
      </w:r>
      <w:r w:rsidR="00385A82">
        <w:rPr>
          <w:sz w:val="24"/>
          <w:szCs w:val="24"/>
        </w:rPr>
        <w:t xml:space="preserve"> meaning she will have less</w:t>
      </w:r>
      <w:r w:rsidR="006A2441">
        <w:rPr>
          <w:sz w:val="24"/>
          <w:szCs w:val="24"/>
        </w:rPr>
        <w:t xml:space="preserve"> of a social life and not communicate with new people. Even though, </w:t>
      </w:r>
      <w:r w:rsidR="00E10D84">
        <w:rPr>
          <w:sz w:val="24"/>
          <w:szCs w:val="24"/>
        </w:rPr>
        <w:t>this service</w:t>
      </w:r>
      <w:r w:rsidR="006A2441">
        <w:rPr>
          <w:sz w:val="24"/>
          <w:szCs w:val="24"/>
        </w:rPr>
        <w:t xml:space="preserve"> has barriers </w:t>
      </w:r>
      <w:proofErr w:type="gramStart"/>
      <w:r w:rsidR="00540107">
        <w:rPr>
          <w:sz w:val="24"/>
          <w:szCs w:val="24"/>
        </w:rPr>
        <w:t>they’re</w:t>
      </w:r>
      <w:proofErr w:type="gramEnd"/>
      <w:r w:rsidR="006A2441">
        <w:rPr>
          <w:sz w:val="24"/>
          <w:szCs w:val="24"/>
        </w:rPr>
        <w:t xml:space="preserve"> not an issue and can be overcome</w:t>
      </w:r>
      <w:r w:rsidR="00E10D84">
        <w:rPr>
          <w:sz w:val="24"/>
          <w:szCs w:val="24"/>
        </w:rPr>
        <w:t xml:space="preserve">, in order for Verna to meet her needs. </w:t>
      </w:r>
    </w:p>
    <w:p w14:paraId="072AB59D" w14:textId="77777777" w:rsidR="0022743C" w:rsidRDefault="0022743C" w:rsidP="00D33863">
      <w:pPr>
        <w:rPr>
          <w:sz w:val="24"/>
          <w:szCs w:val="24"/>
        </w:rPr>
      </w:pPr>
    </w:p>
    <w:p w14:paraId="162A71E4" w14:textId="75C7626B" w:rsidR="0022743C" w:rsidRDefault="00E10D84" w:rsidP="00D33863">
      <w:pPr>
        <w:rPr>
          <w:sz w:val="24"/>
          <w:szCs w:val="24"/>
        </w:rPr>
      </w:pPr>
      <w:r>
        <w:rPr>
          <w:sz w:val="24"/>
          <w:szCs w:val="24"/>
        </w:rPr>
        <w:t>From the first weakness you can see that Verna may have to pay for a mobility scooter, but is more likely to</w:t>
      </w:r>
      <w:r w:rsidR="0025247A">
        <w:rPr>
          <w:sz w:val="24"/>
          <w:szCs w:val="24"/>
        </w:rPr>
        <w:t xml:space="preserve"> </w:t>
      </w:r>
      <w:r>
        <w:rPr>
          <w:sz w:val="24"/>
          <w:szCs w:val="24"/>
        </w:rPr>
        <w:t>receive one from the NHS, as she has many medical conditions</w:t>
      </w:r>
      <w:r w:rsidR="001F06F5">
        <w:rPr>
          <w:sz w:val="24"/>
          <w:szCs w:val="24"/>
        </w:rPr>
        <w:t>, such as; mobility problem, asthma and diabetes,</w:t>
      </w:r>
      <w:r>
        <w:rPr>
          <w:sz w:val="24"/>
          <w:szCs w:val="24"/>
        </w:rPr>
        <w:t xml:space="preserve"> which will allow </w:t>
      </w:r>
      <w:r w:rsidR="001F06F5">
        <w:rPr>
          <w:sz w:val="24"/>
          <w:szCs w:val="24"/>
        </w:rPr>
        <w:t>her to access one for free. This suggests that Verna can overcome this barrier and not worry about her financial state for her to</w:t>
      </w:r>
      <w:r w:rsidR="00540107">
        <w:rPr>
          <w:sz w:val="24"/>
          <w:szCs w:val="24"/>
        </w:rPr>
        <w:t xml:space="preserve"> be able to</w:t>
      </w:r>
      <w:r w:rsidR="001F06F5">
        <w:rPr>
          <w:sz w:val="24"/>
          <w:szCs w:val="24"/>
        </w:rPr>
        <w:t xml:space="preserve"> own a mobility scooter. </w:t>
      </w:r>
    </w:p>
    <w:p w14:paraId="7BDE607D" w14:textId="77777777" w:rsidR="0022743C" w:rsidRDefault="0022743C" w:rsidP="00D33863">
      <w:pPr>
        <w:rPr>
          <w:sz w:val="24"/>
          <w:szCs w:val="24"/>
        </w:rPr>
      </w:pPr>
    </w:p>
    <w:p w14:paraId="0B733DBD" w14:textId="77777777" w:rsidR="0022743C" w:rsidRDefault="001F06F5" w:rsidP="00D33863">
      <w:pPr>
        <w:rPr>
          <w:sz w:val="24"/>
          <w:szCs w:val="24"/>
        </w:rPr>
      </w:pPr>
      <w:r>
        <w:rPr>
          <w:sz w:val="24"/>
          <w:szCs w:val="24"/>
        </w:rPr>
        <w:t xml:space="preserve">The next weakness shown was the </w:t>
      </w:r>
      <w:proofErr w:type="gramStart"/>
      <w:r>
        <w:rPr>
          <w:sz w:val="24"/>
          <w:szCs w:val="24"/>
        </w:rPr>
        <w:t>weather which</w:t>
      </w:r>
      <w:proofErr w:type="gramEnd"/>
      <w:r>
        <w:rPr>
          <w:sz w:val="24"/>
          <w:szCs w:val="24"/>
        </w:rPr>
        <w:t xml:space="preserve"> could prevent Verna from going out on her scooter</w:t>
      </w:r>
      <w:r w:rsidR="0022743C">
        <w:rPr>
          <w:sz w:val="24"/>
          <w:szCs w:val="24"/>
        </w:rPr>
        <w:t>.</w:t>
      </w:r>
      <w:r>
        <w:rPr>
          <w:sz w:val="24"/>
          <w:szCs w:val="24"/>
        </w:rPr>
        <w:t xml:space="preserve"> A way this </w:t>
      </w:r>
      <w:proofErr w:type="gramStart"/>
      <w:r>
        <w:rPr>
          <w:sz w:val="24"/>
          <w:szCs w:val="24"/>
        </w:rPr>
        <w:t>can be overcome</w:t>
      </w:r>
      <w:proofErr w:type="gramEnd"/>
      <w:r>
        <w:rPr>
          <w:sz w:val="24"/>
          <w:szCs w:val="24"/>
        </w:rPr>
        <w:t xml:space="preserve"> is for Verna to look into buying a rain cover for protection from the weather, which she can look into buying a cheap one from eBay</w:t>
      </w:r>
      <w:r w:rsidR="00540107">
        <w:rPr>
          <w:sz w:val="24"/>
          <w:szCs w:val="24"/>
        </w:rPr>
        <w:t xml:space="preserve"> for £15,</w:t>
      </w:r>
      <w:r>
        <w:rPr>
          <w:sz w:val="24"/>
          <w:szCs w:val="24"/>
        </w:rPr>
        <w:t xml:space="preserve"> in order to keep Verna and the scooter</w:t>
      </w:r>
      <w:r w:rsidR="00F64348">
        <w:rPr>
          <w:sz w:val="24"/>
          <w:szCs w:val="24"/>
        </w:rPr>
        <w:t xml:space="preserve"> safe from the rain. This means that Verna will be able to go out during the rain, so she will not have to cancel her plans or let the weather prevent her </w:t>
      </w:r>
      <w:r w:rsidR="00720FC1">
        <w:rPr>
          <w:sz w:val="24"/>
          <w:szCs w:val="24"/>
        </w:rPr>
        <w:t>from</w:t>
      </w:r>
      <w:r w:rsidR="00F64348">
        <w:rPr>
          <w:sz w:val="24"/>
          <w:szCs w:val="24"/>
        </w:rPr>
        <w:t xml:space="preserve"> going </w:t>
      </w:r>
      <w:proofErr w:type="gramStart"/>
      <w:r w:rsidR="00F64348">
        <w:rPr>
          <w:sz w:val="24"/>
          <w:szCs w:val="24"/>
        </w:rPr>
        <w:t>out</w:t>
      </w:r>
      <w:proofErr w:type="gramEnd"/>
      <w:r w:rsidR="00F64348">
        <w:rPr>
          <w:sz w:val="24"/>
          <w:szCs w:val="24"/>
        </w:rPr>
        <w:t>.</w:t>
      </w:r>
    </w:p>
    <w:p w14:paraId="25B17442" w14:textId="77777777" w:rsidR="0022743C" w:rsidRDefault="0022743C" w:rsidP="00D33863">
      <w:pPr>
        <w:rPr>
          <w:sz w:val="24"/>
          <w:szCs w:val="24"/>
        </w:rPr>
      </w:pPr>
    </w:p>
    <w:p w14:paraId="761F2701" w14:textId="77777777" w:rsidR="0022743C" w:rsidRDefault="00720FC1" w:rsidP="00D33863">
      <w:pPr>
        <w:rPr>
          <w:sz w:val="24"/>
          <w:szCs w:val="24"/>
        </w:rPr>
      </w:pPr>
      <w:r>
        <w:rPr>
          <w:sz w:val="24"/>
          <w:szCs w:val="24"/>
        </w:rPr>
        <w:t xml:space="preserve"> The last </w:t>
      </w:r>
      <w:proofErr w:type="gramStart"/>
      <w:r>
        <w:rPr>
          <w:sz w:val="24"/>
          <w:szCs w:val="24"/>
        </w:rPr>
        <w:t xml:space="preserve">weakness which </w:t>
      </w:r>
      <w:r w:rsidR="00540107">
        <w:rPr>
          <w:sz w:val="24"/>
          <w:szCs w:val="24"/>
        </w:rPr>
        <w:t>Verna can</w:t>
      </w:r>
      <w:r>
        <w:rPr>
          <w:sz w:val="24"/>
          <w:szCs w:val="24"/>
        </w:rPr>
        <w:t xml:space="preserve"> overcome</w:t>
      </w:r>
      <w:proofErr w:type="gramEnd"/>
      <w:r>
        <w:rPr>
          <w:sz w:val="24"/>
          <w:szCs w:val="24"/>
        </w:rPr>
        <w:t xml:space="preserve"> is being confident when in public as she may be feeling embarrassed, when using her mobility scooter. </w:t>
      </w:r>
      <w:r w:rsidR="00540107">
        <w:rPr>
          <w:sz w:val="24"/>
          <w:szCs w:val="24"/>
        </w:rPr>
        <w:t xml:space="preserve">Verna will need to </w:t>
      </w:r>
      <w:proofErr w:type="gramStart"/>
      <w:r w:rsidR="00540107">
        <w:rPr>
          <w:sz w:val="24"/>
          <w:szCs w:val="24"/>
        </w:rPr>
        <w:t xml:space="preserve">think about how the mobility scooter will benefit her and make her lifestyle a lot easier when getting </w:t>
      </w:r>
      <w:r w:rsidR="001B2C75">
        <w:rPr>
          <w:sz w:val="24"/>
          <w:szCs w:val="24"/>
        </w:rPr>
        <w:t>a</w:t>
      </w:r>
      <w:r w:rsidR="00540107">
        <w:rPr>
          <w:sz w:val="24"/>
          <w:szCs w:val="24"/>
        </w:rPr>
        <w:t>round to places, she will need to think independently</w:t>
      </w:r>
      <w:r w:rsidR="00947878">
        <w:rPr>
          <w:sz w:val="24"/>
          <w:szCs w:val="24"/>
        </w:rPr>
        <w:t xml:space="preserve"> and only care about how she feels when using the scooter</w:t>
      </w:r>
      <w:proofErr w:type="gramEnd"/>
      <w:r w:rsidR="00947878">
        <w:rPr>
          <w:sz w:val="24"/>
          <w:szCs w:val="24"/>
        </w:rPr>
        <w:t>.</w:t>
      </w:r>
    </w:p>
    <w:p w14:paraId="392FE076" w14:textId="77777777" w:rsidR="0022743C" w:rsidRDefault="0022743C" w:rsidP="00D33863">
      <w:pPr>
        <w:rPr>
          <w:sz w:val="24"/>
          <w:szCs w:val="24"/>
        </w:rPr>
      </w:pPr>
    </w:p>
    <w:p w14:paraId="75C3CC0F" w14:textId="24284D72" w:rsidR="00D33863" w:rsidRDefault="00947878" w:rsidP="00D33863">
      <w:pPr>
        <w:rPr>
          <w:sz w:val="24"/>
          <w:szCs w:val="24"/>
        </w:rPr>
      </w:pPr>
      <w:r>
        <w:rPr>
          <w:sz w:val="24"/>
          <w:szCs w:val="24"/>
        </w:rPr>
        <w:t xml:space="preserve"> Overall, the service will improve Verna’s health and wellbeing </w:t>
      </w:r>
      <w:r w:rsidR="0066088B">
        <w:rPr>
          <w:sz w:val="24"/>
          <w:szCs w:val="24"/>
        </w:rPr>
        <w:t xml:space="preserve">from giving her a range of new lifestyle choices, whilst also giving her body chance to rest rather than her being on her feet </w:t>
      </w:r>
      <w:r w:rsidR="0066088B">
        <w:rPr>
          <w:sz w:val="24"/>
          <w:szCs w:val="24"/>
        </w:rPr>
        <w:lastRenderedPageBreak/>
        <w:t xml:space="preserve">when getting around. Overtime, the mobility scooter may gradually improve Verna’s medical condition affecting her mobility, as she will not be using her joints and muscles as much giving them time to heal. If this service </w:t>
      </w:r>
      <w:proofErr w:type="gramStart"/>
      <w:r w:rsidR="0066088B">
        <w:rPr>
          <w:sz w:val="24"/>
          <w:szCs w:val="24"/>
        </w:rPr>
        <w:t>wasn’t</w:t>
      </w:r>
      <w:proofErr w:type="gramEnd"/>
      <w:r w:rsidR="0066088B">
        <w:rPr>
          <w:sz w:val="24"/>
          <w:szCs w:val="24"/>
        </w:rPr>
        <w:t xml:space="preserve"> available for Verna to use, she would still be using a walking stick to get around meaning it would have more of an impact on her mobility and asthma making it worse until she is in serious need of help. She would also find it more difficult to get around to places, </w:t>
      </w:r>
      <w:proofErr w:type="gramStart"/>
      <w:r w:rsidR="0066088B">
        <w:rPr>
          <w:sz w:val="24"/>
          <w:szCs w:val="24"/>
        </w:rPr>
        <w:t>missing out on</w:t>
      </w:r>
      <w:proofErr w:type="gramEnd"/>
      <w:r w:rsidR="0066088B">
        <w:rPr>
          <w:sz w:val="24"/>
          <w:szCs w:val="24"/>
        </w:rPr>
        <w:t xml:space="preserve"> seeing new places and people as she would just be </w:t>
      </w:r>
      <w:r w:rsidR="00100663">
        <w:rPr>
          <w:sz w:val="24"/>
          <w:szCs w:val="24"/>
        </w:rPr>
        <w:t xml:space="preserve">stuck in her flat for most of the time. </w:t>
      </w:r>
      <w:r w:rsidR="0066088B">
        <w:rPr>
          <w:sz w:val="24"/>
          <w:szCs w:val="24"/>
        </w:rPr>
        <w:t xml:space="preserve">  </w:t>
      </w:r>
    </w:p>
    <w:p w14:paraId="4EDF60D6" w14:textId="6A92D3E5" w:rsidR="001B2C75" w:rsidRDefault="001B2C75" w:rsidP="00D33863">
      <w:pPr>
        <w:rPr>
          <w:sz w:val="24"/>
          <w:szCs w:val="24"/>
        </w:rPr>
      </w:pPr>
    </w:p>
    <w:p w14:paraId="1ABE0321" w14:textId="5BDC7601" w:rsidR="0021262E" w:rsidRDefault="001B2C75" w:rsidP="00D33863">
      <w:pPr>
        <w:rPr>
          <w:sz w:val="24"/>
          <w:szCs w:val="24"/>
        </w:rPr>
      </w:pPr>
      <w:r>
        <w:rPr>
          <w:sz w:val="24"/>
          <w:szCs w:val="24"/>
        </w:rPr>
        <w:t xml:space="preserve">The least effective suggestion given to Verna was to see a physiotherapist, which </w:t>
      </w:r>
      <w:proofErr w:type="gramStart"/>
      <w:r>
        <w:rPr>
          <w:sz w:val="24"/>
          <w:szCs w:val="24"/>
        </w:rPr>
        <w:t>is seen</w:t>
      </w:r>
      <w:proofErr w:type="gramEnd"/>
      <w:r>
        <w:rPr>
          <w:sz w:val="24"/>
          <w:szCs w:val="24"/>
        </w:rPr>
        <w:t xml:space="preserve"> as</w:t>
      </w:r>
      <w:r w:rsidR="000D5FAE">
        <w:rPr>
          <w:sz w:val="24"/>
          <w:szCs w:val="24"/>
        </w:rPr>
        <w:t xml:space="preserve"> an allied</w:t>
      </w:r>
      <w:r>
        <w:rPr>
          <w:sz w:val="24"/>
          <w:szCs w:val="24"/>
        </w:rPr>
        <w:t xml:space="preserve"> health care professional. This service did not meet Verna’s </w:t>
      </w:r>
      <w:proofErr w:type="gramStart"/>
      <w:r>
        <w:rPr>
          <w:sz w:val="24"/>
          <w:szCs w:val="24"/>
        </w:rPr>
        <w:t>needs</w:t>
      </w:r>
      <w:proofErr w:type="gramEnd"/>
      <w:r>
        <w:rPr>
          <w:sz w:val="24"/>
          <w:szCs w:val="24"/>
        </w:rPr>
        <w:t xml:space="preserve"> as a physiotherapist </w:t>
      </w:r>
      <w:r w:rsidR="00424BD3">
        <w:rPr>
          <w:sz w:val="24"/>
          <w:szCs w:val="24"/>
        </w:rPr>
        <w:t xml:space="preserve">is a person qualified to treat injury’s or give treatments such as massages or heat treatments in order to loosen </w:t>
      </w:r>
      <w:r w:rsidR="00117A68">
        <w:rPr>
          <w:sz w:val="24"/>
          <w:szCs w:val="24"/>
        </w:rPr>
        <w:t xml:space="preserve">muscles. Even though this service could have been seen as a strength of reducing tightness in Verna’s movement and relaxed her muscles it </w:t>
      </w:r>
      <w:proofErr w:type="gramStart"/>
      <w:r w:rsidR="00117A68">
        <w:rPr>
          <w:sz w:val="24"/>
          <w:szCs w:val="24"/>
        </w:rPr>
        <w:t>wouldn’t</w:t>
      </w:r>
      <w:proofErr w:type="gramEnd"/>
      <w:r w:rsidR="00117A68">
        <w:rPr>
          <w:sz w:val="24"/>
          <w:szCs w:val="24"/>
        </w:rPr>
        <w:t xml:space="preserve"> have prevented her medical condition, of mobility.</w:t>
      </w:r>
    </w:p>
    <w:p w14:paraId="14AC048D" w14:textId="77777777" w:rsidR="0021262E" w:rsidRDefault="0021262E" w:rsidP="00D33863">
      <w:pPr>
        <w:rPr>
          <w:sz w:val="24"/>
          <w:szCs w:val="24"/>
        </w:rPr>
      </w:pPr>
    </w:p>
    <w:p w14:paraId="324BA86F" w14:textId="77777777" w:rsidR="0021262E" w:rsidRDefault="00117A68" w:rsidP="00D33863">
      <w:pPr>
        <w:rPr>
          <w:sz w:val="24"/>
          <w:szCs w:val="24"/>
        </w:rPr>
      </w:pPr>
      <w:r>
        <w:rPr>
          <w:sz w:val="24"/>
          <w:szCs w:val="24"/>
        </w:rPr>
        <w:t xml:space="preserve"> A weakness highlighted during this service</w:t>
      </w:r>
      <w:r w:rsidR="00EC6A21">
        <w:rPr>
          <w:sz w:val="24"/>
          <w:szCs w:val="24"/>
        </w:rPr>
        <w:t xml:space="preserve"> is that Verna would have to pay £50 for her first session, then paying £40 for the rest of the time she is having sessions. This would affect Verna financially as she may not be able to afford to pay £40 each time she goes to her physiotherapist, and she would also need regular </w:t>
      </w:r>
      <w:proofErr w:type="spellStart"/>
      <w:r w:rsidR="00EC6A21">
        <w:rPr>
          <w:sz w:val="24"/>
          <w:szCs w:val="24"/>
        </w:rPr>
        <w:t>check ups</w:t>
      </w:r>
      <w:proofErr w:type="spellEnd"/>
      <w:r w:rsidR="00EC6A21">
        <w:rPr>
          <w:sz w:val="24"/>
          <w:szCs w:val="24"/>
        </w:rPr>
        <w:t xml:space="preserve"> of once a week because her mobility is a serious condition. This means that Verna would have to pay a total of £160 a month when assessing </w:t>
      </w:r>
      <w:r w:rsidR="003F6FFF">
        <w:rPr>
          <w:sz w:val="24"/>
          <w:szCs w:val="24"/>
        </w:rPr>
        <w:t xml:space="preserve">this service, which we know she will not be able to afford from not </w:t>
      </w:r>
      <w:proofErr w:type="gramStart"/>
      <w:r w:rsidR="003F6FFF">
        <w:rPr>
          <w:sz w:val="24"/>
          <w:szCs w:val="24"/>
        </w:rPr>
        <w:t>being told</w:t>
      </w:r>
      <w:proofErr w:type="gramEnd"/>
      <w:r w:rsidR="003F6FFF">
        <w:rPr>
          <w:sz w:val="24"/>
          <w:szCs w:val="24"/>
        </w:rPr>
        <w:t xml:space="preserve"> that she has a job, so she will not be able to use this service. </w:t>
      </w:r>
    </w:p>
    <w:p w14:paraId="026CD5CB" w14:textId="77777777" w:rsidR="0021262E" w:rsidRDefault="003F6FFF" w:rsidP="00D33863">
      <w:pPr>
        <w:rPr>
          <w:sz w:val="24"/>
          <w:szCs w:val="24"/>
        </w:rPr>
      </w:pPr>
      <w:r>
        <w:rPr>
          <w:sz w:val="24"/>
          <w:szCs w:val="24"/>
        </w:rPr>
        <w:t xml:space="preserve">Another weakness shown in this service is that physiotherapists are more likely to reduce pain of an injury such </w:t>
      </w:r>
      <w:r w:rsidR="005B791D">
        <w:rPr>
          <w:sz w:val="24"/>
          <w:szCs w:val="24"/>
        </w:rPr>
        <w:t xml:space="preserve">as; sprains, back pain or strains. This will not benefit Verna’s </w:t>
      </w:r>
      <w:r w:rsidR="004A173F">
        <w:rPr>
          <w:sz w:val="24"/>
          <w:szCs w:val="24"/>
        </w:rPr>
        <w:t xml:space="preserve">as her mobility condition </w:t>
      </w:r>
      <w:proofErr w:type="gramStart"/>
      <w:r w:rsidR="004A173F">
        <w:rPr>
          <w:sz w:val="24"/>
          <w:szCs w:val="24"/>
        </w:rPr>
        <w:t>is seen</w:t>
      </w:r>
      <w:proofErr w:type="gramEnd"/>
      <w:r w:rsidR="004A173F">
        <w:rPr>
          <w:sz w:val="24"/>
          <w:szCs w:val="24"/>
        </w:rPr>
        <w:t xml:space="preserve"> as more of a permanent issue for her, meaning the treatments will not overcome it but may just reduce the stiffness of her </w:t>
      </w:r>
      <w:r w:rsidR="00F258E7">
        <w:rPr>
          <w:sz w:val="24"/>
          <w:szCs w:val="24"/>
        </w:rPr>
        <w:t>joints.</w:t>
      </w:r>
    </w:p>
    <w:p w14:paraId="09C656A3" w14:textId="77777777" w:rsidR="0021262E" w:rsidRDefault="0021262E" w:rsidP="00D33863">
      <w:pPr>
        <w:rPr>
          <w:sz w:val="24"/>
          <w:szCs w:val="24"/>
        </w:rPr>
      </w:pPr>
    </w:p>
    <w:p w14:paraId="40E023D9" w14:textId="77777777" w:rsidR="0021262E" w:rsidRDefault="00F258E7" w:rsidP="00D33863">
      <w:pPr>
        <w:rPr>
          <w:sz w:val="24"/>
          <w:szCs w:val="24"/>
        </w:rPr>
      </w:pPr>
      <w:r>
        <w:rPr>
          <w:sz w:val="24"/>
          <w:szCs w:val="24"/>
        </w:rPr>
        <w:t xml:space="preserve"> The last weakness presented during the service is how Verna will access the physiotherapist from the bus stop being half a mile away from her flats.</w:t>
      </w:r>
      <w:r w:rsidR="005D467D">
        <w:rPr>
          <w:sz w:val="24"/>
          <w:szCs w:val="24"/>
        </w:rPr>
        <w:t xml:space="preserve"> This affects </w:t>
      </w:r>
      <w:proofErr w:type="gramStart"/>
      <w:r w:rsidR="005D467D">
        <w:rPr>
          <w:sz w:val="24"/>
          <w:szCs w:val="24"/>
        </w:rPr>
        <w:t>Verna</w:t>
      </w:r>
      <w:proofErr w:type="gramEnd"/>
      <w:r w:rsidR="005D467D">
        <w:rPr>
          <w:sz w:val="24"/>
          <w:szCs w:val="24"/>
        </w:rPr>
        <w:t xml:space="preserve"> as she will have to travel to the service weekly if she would want to improve her muscle strength, leading her to spend more money on travel and make her mobility become worse from walking to the bus stop more regularly. </w:t>
      </w:r>
    </w:p>
    <w:p w14:paraId="3F11A604" w14:textId="77777777" w:rsidR="0021262E" w:rsidRDefault="0021262E" w:rsidP="00D33863">
      <w:pPr>
        <w:rPr>
          <w:sz w:val="24"/>
          <w:szCs w:val="24"/>
        </w:rPr>
      </w:pPr>
    </w:p>
    <w:p w14:paraId="1A4DE23A" w14:textId="761AE45D" w:rsidR="00DD3C75" w:rsidRDefault="005D467D" w:rsidP="00D33863">
      <w:pPr>
        <w:rPr>
          <w:sz w:val="24"/>
          <w:szCs w:val="24"/>
        </w:rPr>
      </w:pPr>
      <w:r>
        <w:rPr>
          <w:sz w:val="24"/>
          <w:szCs w:val="24"/>
        </w:rPr>
        <w:t xml:space="preserve">The main barriers of this service </w:t>
      </w:r>
      <w:r w:rsidR="007C2610">
        <w:rPr>
          <w:sz w:val="24"/>
          <w:szCs w:val="24"/>
        </w:rPr>
        <w:t>are</w:t>
      </w:r>
      <w:r>
        <w:rPr>
          <w:sz w:val="24"/>
          <w:szCs w:val="24"/>
        </w:rPr>
        <w:t xml:space="preserve"> the financial barrier, as </w:t>
      </w:r>
      <w:r w:rsidR="005F4CA2">
        <w:rPr>
          <w:sz w:val="24"/>
          <w:szCs w:val="24"/>
        </w:rPr>
        <w:t>Verna</w:t>
      </w:r>
      <w:r>
        <w:rPr>
          <w:sz w:val="24"/>
          <w:szCs w:val="24"/>
        </w:rPr>
        <w:t xml:space="preserve"> will not be able to reach this service without having the money in order to pay fro</w:t>
      </w:r>
      <w:r w:rsidR="005F4CA2">
        <w:rPr>
          <w:sz w:val="24"/>
          <w:szCs w:val="24"/>
        </w:rPr>
        <w:t>m</w:t>
      </w:r>
      <w:r>
        <w:rPr>
          <w:sz w:val="24"/>
          <w:szCs w:val="24"/>
        </w:rPr>
        <w:t xml:space="preserve"> the </w:t>
      </w:r>
      <w:r w:rsidR="005F4CA2">
        <w:rPr>
          <w:sz w:val="24"/>
          <w:szCs w:val="24"/>
        </w:rPr>
        <w:t>treatments</w:t>
      </w:r>
      <w:r>
        <w:rPr>
          <w:sz w:val="24"/>
          <w:szCs w:val="24"/>
        </w:rPr>
        <w:t xml:space="preserve"> and travel to them.</w:t>
      </w:r>
      <w:r w:rsidR="007C2610">
        <w:rPr>
          <w:sz w:val="24"/>
          <w:szCs w:val="24"/>
        </w:rPr>
        <w:t xml:space="preserve"> </w:t>
      </w:r>
      <w:r w:rsidR="003C4B29">
        <w:rPr>
          <w:sz w:val="24"/>
          <w:szCs w:val="24"/>
        </w:rPr>
        <w:t>These impacts</w:t>
      </w:r>
      <w:r w:rsidR="007C2610">
        <w:rPr>
          <w:sz w:val="24"/>
          <w:szCs w:val="24"/>
        </w:rPr>
        <w:t xml:space="preserve"> the </w:t>
      </w:r>
      <w:r w:rsidR="00254616">
        <w:rPr>
          <w:sz w:val="24"/>
          <w:szCs w:val="24"/>
        </w:rPr>
        <w:t>individual’s</w:t>
      </w:r>
      <w:r w:rsidR="007C2610">
        <w:rPr>
          <w:sz w:val="24"/>
          <w:szCs w:val="24"/>
        </w:rPr>
        <w:t xml:space="preserve"> needs as Verna will not be able to reach th</w:t>
      </w:r>
      <w:r w:rsidR="00254616">
        <w:rPr>
          <w:sz w:val="24"/>
          <w:szCs w:val="24"/>
        </w:rPr>
        <w:t xml:space="preserve">is service meaning it will not </w:t>
      </w:r>
      <w:r w:rsidR="007C2610">
        <w:rPr>
          <w:sz w:val="24"/>
          <w:szCs w:val="24"/>
        </w:rPr>
        <w:t>improve her mobility conditions. This service could be improved to meet Verna’s needs</w:t>
      </w:r>
      <w:r w:rsidR="005452E4">
        <w:rPr>
          <w:sz w:val="24"/>
          <w:szCs w:val="24"/>
        </w:rPr>
        <w:t xml:space="preserve">, by her </w:t>
      </w:r>
      <w:r w:rsidR="00234B50">
        <w:rPr>
          <w:sz w:val="24"/>
          <w:szCs w:val="24"/>
        </w:rPr>
        <w:t xml:space="preserve">looking into being able to access getting a free bus pass from the </w:t>
      </w:r>
      <w:proofErr w:type="gramStart"/>
      <w:r w:rsidR="00234B50">
        <w:rPr>
          <w:sz w:val="24"/>
          <w:szCs w:val="24"/>
        </w:rPr>
        <w:t>NHS,</w:t>
      </w:r>
      <w:proofErr w:type="gramEnd"/>
      <w:r w:rsidR="00234B50">
        <w:rPr>
          <w:sz w:val="24"/>
          <w:szCs w:val="24"/>
        </w:rPr>
        <w:t xml:space="preserve"> this will give Verna </w:t>
      </w:r>
      <w:r w:rsidR="00DD3C75">
        <w:rPr>
          <w:sz w:val="24"/>
          <w:szCs w:val="24"/>
        </w:rPr>
        <w:t>the opportunity</w:t>
      </w:r>
      <w:r w:rsidR="00234B50">
        <w:rPr>
          <w:sz w:val="24"/>
          <w:szCs w:val="24"/>
        </w:rPr>
        <w:t xml:space="preserve"> to be able to see a physiotherapist to reduce strain on her muscles</w:t>
      </w:r>
      <w:r w:rsidR="007170FF">
        <w:rPr>
          <w:sz w:val="24"/>
          <w:szCs w:val="24"/>
        </w:rPr>
        <w:t xml:space="preserve">, and may gradually improve movement in her back. </w:t>
      </w:r>
      <w:r w:rsidR="00234B50">
        <w:rPr>
          <w:sz w:val="24"/>
          <w:szCs w:val="24"/>
        </w:rPr>
        <w:t xml:space="preserve">   </w:t>
      </w:r>
      <w:r w:rsidR="007C2610">
        <w:rPr>
          <w:sz w:val="24"/>
          <w:szCs w:val="24"/>
        </w:rPr>
        <w:t xml:space="preserve"> </w:t>
      </w:r>
    </w:p>
    <w:p w14:paraId="6706ECC4" w14:textId="77777777" w:rsidR="00DD3C75" w:rsidRDefault="00DD3C75" w:rsidP="00D33863">
      <w:pPr>
        <w:rPr>
          <w:sz w:val="24"/>
          <w:szCs w:val="24"/>
        </w:rPr>
      </w:pPr>
    </w:p>
    <w:p w14:paraId="023A9DF4" w14:textId="77777777" w:rsidR="00B35FD4" w:rsidRDefault="00DD3C75">
      <w:pPr>
        <w:rPr>
          <w:sz w:val="24"/>
          <w:szCs w:val="24"/>
        </w:rPr>
      </w:pPr>
      <w:r>
        <w:rPr>
          <w:sz w:val="24"/>
          <w:szCs w:val="24"/>
        </w:rPr>
        <w:t xml:space="preserve">I will now be looking into the case study of Sam Williams, and review which service was more effective to meet Sam’s needs. In my </w:t>
      </w:r>
      <w:proofErr w:type="gramStart"/>
      <w:r>
        <w:rPr>
          <w:sz w:val="24"/>
          <w:szCs w:val="24"/>
        </w:rPr>
        <w:t>opinion</w:t>
      </w:r>
      <w:proofErr w:type="gramEnd"/>
      <w:r>
        <w:rPr>
          <w:sz w:val="24"/>
          <w:szCs w:val="24"/>
        </w:rPr>
        <w:t xml:space="preserve"> I believe that the most effective service was help from GPs</w:t>
      </w:r>
      <w:r w:rsidR="006A009C">
        <w:rPr>
          <w:sz w:val="24"/>
          <w:szCs w:val="24"/>
        </w:rPr>
        <w:t xml:space="preserve">, which is seen as primary care. I believe this is the most suitable service </w:t>
      </w:r>
      <w:r w:rsidR="006A009C">
        <w:rPr>
          <w:sz w:val="24"/>
          <w:szCs w:val="24"/>
        </w:rPr>
        <w:lastRenderedPageBreak/>
        <w:t xml:space="preserve">recommended to </w:t>
      </w:r>
      <w:proofErr w:type="gramStart"/>
      <w:r w:rsidR="006A009C">
        <w:rPr>
          <w:sz w:val="24"/>
          <w:szCs w:val="24"/>
        </w:rPr>
        <w:t>Sam</w:t>
      </w:r>
      <w:proofErr w:type="gramEnd"/>
      <w:r w:rsidR="006A009C">
        <w:rPr>
          <w:sz w:val="24"/>
          <w:szCs w:val="24"/>
        </w:rPr>
        <w:t xml:space="preserve"> as the GPs will provide Sam with speech and language </w:t>
      </w:r>
      <w:r w:rsidR="000F0B87">
        <w:rPr>
          <w:sz w:val="24"/>
          <w:szCs w:val="24"/>
        </w:rPr>
        <w:t>therapy</w:t>
      </w:r>
      <w:r w:rsidR="006A009C">
        <w:rPr>
          <w:sz w:val="24"/>
          <w:szCs w:val="24"/>
        </w:rPr>
        <w:t xml:space="preserve"> </w:t>
      </w:r>
      <w:r w:rsidR="000F0B87">
        <w:rPr>
          <w:sz w:val="24"/>
          <w:szCs w:val="24"/>
        </w:rPr>
        <w:t>to help</w:t>
      </w:r>
      <w:r w:rsidR="00FF5169">
        <w:rPr>
          <w:sz w:val="24"/>
          <w:szCs w:val="24"/>
        </w:rPr>
        <w:t xml:space="preserve"> him</w:t>
      </w:r>
      <w:r w:rsidR="000F0B87">
        <w:rPr>
          <w:sz w:val="24"/>
          <w:szCs w:val="24"/>
        </w:rPr>
        <w:t xml:space="preserve"> overcome his speech impairment and learning disability. This will meet Sam’s needs by improving his speech meaning his confidence when communicating will also increase and overtime he will gradually be able to feel relaxed and comfortable</w:t>
      </w:r>
      <w:r w:rsidR="00E338F8">
        <w:rPr>
          <w:sz w:val="24"/>
          <w:szCs w:val="24"/>
        </w:rPr>
        <w:t>,</w:t>
      </w:r>
      <w:r w:rsidR="000F0B87">
        <w:rPr>
          <w:sz w:val="24"/>
          <w:szCs w:val="24"/>
        </w:rPr>
        <w:t xml:space="preserve"> when talking to others after having the therapy. </w:t>
      </w:r>
    </w:p>
    <w:p w14:paraId="76A9964D" w14:textId="77777777" w:rsidR="00B35FD4" w:rsidRDefault="00B35FD4">
      <w:pPr>
        <w:rPr>
          <w:sz w:val="24"/>
          <w:szCs w:val="24"/>
        </w:rPr>
      </w:pPr>
    </w:p>
    <w:p w14:paraId="5DF753C5" w14:textId="77777777" w:rsidR="00B35FD4" w:rsidRDefault="000F0B87">
      <w:pPr>
        <w:rPr>
          <w:sz w:val="24"/>
          <w:szCs w:val="24"/>
        </w:rPr>
      </w:pPr>
      <w:r>
        <w:rPr>
          <w:sz w:val="24"/>
          <w:szCs w:val="24"/>
        </w:rPr>
        <w:t>Many strengths are presented during this service, one of which being</w:t>
      </w:r>
      <w:r w:rsidR="00291032">
        <w:rPr>
          <w:sz w:val="24"/>
          <w:szCs w:val="24"/>
        </w:rPr>
        <w:t xml:space="preserve"> </w:t>
      </w:r>
      <w:r w:rsidR="00CF77A6">
        <w:rPr>
          <w:sz w:val="24"/>
          <w:szCs w:val="24"/>
        </w:rPr>
        <w:t xml:space="preserve">improving </w:t>
      </w:r>
      <w:proofErr w:type="gramStart"/>
      <w:r w:rsidR="00CF77A6">
        <w:rPr>
          <w:sz w:val="24"/>
          <w:szCs w:val="24"/>
        </w:rPr>
        <w:t>Sam’s</w:t>
      </w:r>
      <w:proofErr w:type="gramEnd"/>
      <w:r w:rsidR="00CF77A6">
        <w:rPr>
          <w:sz w:val="24"/>
          <w:szCs w:val="24"/>
        </w:rPr>
        <w:t xml:space="preserve"> public speaking skills. This is a </w:t>
      </w:r>
      <w:proofErr w:type="gramStart"/>
      <w:r w:rsidR="00CF77A6">
        <w:rPr>
          <w:sz w:val="24"/>
          <w:szCs w:val="24"/>
        </w:rPr>
        <w:t>strength</w:t>
      </w:r>
      <w:proofErr w:type="gramEnd"/>
      <w:r w:rsidR="00CF77A6">
        <w:rPr>
          <w:sz w:val="24"/>
          <w:szCs w:val="24"/>
        </w:rPr>
        <w:t xml:space="preserve"> as the therapy will improve his ability of communication, so he will be able to have conversation without being asked to repeat himself as often leading him to become calmer and less frustrated when having a conversation with someone.</w:t>
      </w:r>
    </w:p>
    <w:p w14:paraId="10FAEAFB" w14:textId="77777777" w:rsidR="00B35FD4" w:rsidRDefault="00B35FD4">
      <w:pPr>
        <w:rPr>
          <w:sz w:val="24"/>
          <w:szCs w:val="24"/>
        </w:rPr>
      </w:pPr>
    </w:p>
    <w:p w14:paraId="1FBA5BEE" w14:textId="3C951764" w:rsidR="00B35FD4" w:rsidRDefault="00CF77A6">
      <w:pPr>
        <w:rPr>
          <w:sz w:val="24"/>
          <w:szCs w:val="24"/>
        </w:rPr>
      </w:pPr>
      <w:r>
        <w:rPr>
          <w:sz w:val="24"/>
          <w:szCs w:val="24"/>
        </w:rPr>
        <w:t xml:space="preserve"> This then links to the next strength of the </w:t>
      </w:r>
      <w:proofErr w:type="gramStart"/>
      <w:r>
        <w:rPr>
          <w:sz w:val="24"/>
          <w:szCs w:val="24"/>
        </w:rPr>
        <w:t>service which</w:t>
      </w:r>
      <w:proofErr w:type="gramEnd"/>
      <w:r>
        <w:rPr>
          <w:sz w:val="24"/>
          <w:szCs w:val="24"/>
        </w:rPr>
        <w:t xml:space="preserve"> will</w:t>
      </w:r>
      <w:r w:rsidR="00FF5169">
        <w:rPr>
          <w:sz w:val="24"/>
          <w:szCs w:val="24"/>
        </w:rPr>
        <w:t xml:space="preserve"> have an impact on Sam’s social life</w:t>
      </w:r>
      <w:r w:rsidR="00B70CC6">
        <w:rPr>
          <w:sz w:val="24"/>
          <w:szCs w:val="24"/>
        </w:rPr>
        <w:t xml:space="preserve">, meaning he will be introduced with meeting new people. For </w:t>
      </w:r>
      <w:r w:rsidR="00E338F8">
        <w:rPr>
          <w:sz w:val="24"/>
          <w:szCs w:val="24"/>
        </w:rPr>
        <w:t>example,</w:t>
      </w:r>
      <w:r w:rsidR="00B70CC6">
        <w:rPr>
          <w:sz w:val="24"/>
          <w:szCs w:val="24"/>
        </w:rPr>
        <w:t xml:space="preserve"> Speech therapy offers </w:t>
      </w:r>
      <w:r w:rsidR="00E338F8">
        <w:rPr>
          <w:sz w:val="24"/>
          <w:szCs w:val="24"/>
        </w:rPr>
        <w:t>the services of working in groups meaning, Sam will not feel like he is the only one suffering with his speech so he can relate to others within the group. This will allow Sam to have practice talking to other people, but will not feel as much pressure because they both will be in the same position of communication. This will also giv</w:t>
      </w:r>
      <w:r w:rsidR="003C4B29">
        <w:rPr>
          <w:sz w:val="24"/>
          <w:szCs w:val="24"/>
        </w:rPr>
        <w:t xml:space="preserve">e Sam the benefit of </w:t>
      </w:r>
      <w:proofErr w:type="spellStart"/>
      <w:r w:rsidR="003C4B29">
        <w:rPr>
          <w:sz w:val="24"/>
          <w:szCs w:val="24"/>
        </w:rPr>
        <w:t>socialis</w:t>
      </w:r>
      <w:r w:rsidR="00E338F8">
        <w:rPr>
          <w:sz w:val="24"/>
          <w:szCs w:val="24"/>
        </w:rPr>
        <w:t>ing</w:t>
      </w:r>
      <w:proofErr w:type="spellEnd"/>
      <w:r w:rsidR="00E338F8">
        <w:rPr>
          <w:sz w:val="24"/>
          <w:szCs w:val="24"/>
        </w:rPr>
        <w:t xml:space="preserve"> with others and making new friends when accessing this service. The last strength displayed when using this service is</w:t>
      </w:r>
      <w:r w:rsidR="00FC250C">
        <w:rPr>
          <w:sz w:val="24"/>
          <w:szCs w:val="24"/>
        </w:rPr>
        <w:t xml:space="preserve"> that</w:t>
      </w:r>
      <w:r w:rsidR="00436339">
        <w:rPr>
          <w:sz w:val="24"/>
          <w:szCs w:val="24"/>
        </w:rPr>
        <w:t xml:space="preserve"> Sam’s confidence will increase when speaking</w:t>
      </w:r>
      <w:r w:rsidR="00FC250C">
        <w:rPr>
          <w:sz w:val="24"/>
          <w:szCs w:val="24"/>
        </w:rPr>
        <w:t xml:space="preserve"> to others</w:t>
      </w:r>
      <w:r w:rsidR="00436339">
        <w:rPr>
          <w:sz w:val="24"/>
          <w:szCs w:val="24"/>
        </w:rPr>
        <w:t>. This is a strength as</w:t>
      </w:r>
      <w:r w:rsidR="00FC250C">
        <w:rPr>
          <w:sz w:val="24"/>
          <w:szCs w:val="24"/>
        </w:rPr>
        <w:t xml:space="preserve"> it will impact Sam’s lifestyle, such as if he gets a job </w:t>
      </w:r>
      <w:r w:rsidR="007A7BD1">
        <w:rPr>
          <w:sz w:val="24"/>
          <w:szCs w:val="24"/>
        </w:rPr>
        <w:t>interview,</w:t>
      </w:r>
      <w:r w:rsidR="00FC250C">
        <w:rPr>
          <w:sz w:val="24"/>
          <w:szCs w:val="24"/>
        </w:rPr>
        <w:t xml:space="preserve"> he will appear to make a strong impression by being able to speak correctly and also having courage at the same time, suggesting that in the future he will be able to get a job.</w:t>
      </w:r>
    </w:p>
    <w:p w14:paraId="3EAF2CEF" w14:textId="77777777" w:rsidR="003C4B29" w:rsidRDefault="003C4B29">
      <w:pPr>
        <w:rPr>
          <w:sz w:val="24"/>
          <w:szCs w:val="24"/>
        </w:rPr>
      </w:pPr>
    </w:p>
    <w:p w14:paraId="0D953EEA" w14:textId="7DB1F74B" w:rsidR="00B35FD4" w:rsidRDefault="007A7BD1">
      <w:pPr>
        <w:rPr>
          <w:sz w:val="24"/>
          <w:szCs w:val="24"/>
        </w:rPr>
      </w:pPr>
      <w:r>
        <w:rPr>
          <w:sz w:val="24"/>
          <w:szCs w:val="24"/>
        </w:rPr>
        <w:t xml:space="preserve"> Even though this service meets many of </w:t>
      </w:r>
      <w:proofErr w:type="gramStart"/>
      <w:r>
        <w:rPr>
          <w:sz w:val="24"/>
          <w:szCs w:val="24"/>
        </w:rPr>
        <w:t>Sam’s</w:t>
      </w:r>
      <w:proofErr w:type="gramEnd"/>
      <w:r>
        <w:rPr>
          <w:sz w:val="24"/>
          <w:szCs w:val="24"/>
        </w:rPr>
        <w:t xml:space="preserve"> needs it also highlights weaknesses throughout, such as Sam may give up and not want to </w:t>
      </w:r>
      <w:r w:rsidR="0090397B">
        <w:rPr>
          <w:sz w:val="24"/>
          <w:szCs w:val="24"/>
        </w:rPr>
        <w:t>continue with the therapy. I have shared thi</w:t>
      </w:r>
      <w:r w:rsidR="003C4B29">
        <w:rPr>
          <w:sz w:val="24"/>
          <w:szCs w:val="24"/>
        </w:rPr>
        <w:t>s as a weakness because in Sam’s c</w:t>
      </w:r>
      <w:r w:rsidR="0090397B">
        <w:rPr>
          <w:sz w:val="24"/>
          <w:szCs w:val="24"/>
        </w:rPr>
        <w:t xml:space="preserve">ase study it says he gets very frustrated when he </w:t>
      </w:r>
      <w:proofErr w:type="gramStart"/>
      <w:r w:rsidR="0090397B">
        <w:rPr>
          <w:sz w:val="24"/>
          <w:szCs w:val="24"/>
        </w:rPr>
        <w:t>is asked</w:t>
      </w:r>
      <w:proofErr w:type="gramEnd"/>
      <w:r w:rsidR="0090397B">
        <w:rPr>
          <w:sz w:val="24"/>
          <w:szCs w:val="24"/>
        </w:rPr>
        <w:t xml:space="preserve"> to repeat himself, this could have an impact on Sam’s attitude towards the therapy as he may also become frustrated when trying to be taught how to speak clearer, leading him to give up and not care anymore. </w:t>
      </w:r>
    </w:p>
    <w:p w14:paraId="2DCA459E" w14:textId="77777777" w:rsidR="00B35FD4" w:rsidRDefault="00B35FD4">
      <w:pPr>
        <w:rPr>
          <w:sz w:val="24"/>
          <w:szCs w:val="24"/>
        </w:rPr>
      </w:pPr>
    </w:p>
    <w:p w14:paraId="23C214E4" w14:textId="77777777" w:rsidR="00B35FD4" w:rsidRDefault="0090397B">
      <w:pPr>
        <w:rPr>
          <w:sz w:val="24"/>
          <w:szCs w:val="24"/>
        </w:rPr>
      </w:pPr>
      <w:r>
        <w:rPr>
          <w:sz w:val="24"/>
          <w:szCs w:val="24"/>
        </w:rPr>
        <w:t>Another weakness of the service offered is</w:t>
      </w:r>
      <w:r w:rsidR="00D15DF7">
        <w:rPr>
          <w:sz w:val="24"/>
          <w:szCs w:val="24"/>
        </w:rPr>
        <w:t xml:space="preserve"> the factor of how Sam will get to the hospital in order to receive the treatment of therapy, in which it may be far distance from him to access </w:t>
      </w:r>
      <w:proofErr w:type="gramStart"/>
      <w:r w:rsidR="00D15DF7">
        <w:rPr>
          <w:sz w:val="24"/>
          <w:szCs w:val="24"/>
        </w:rPr>
        <w:t>meaning if he needs to get a therapy session often, he may not be able to get there</w:t>
      </w:r>
      <w:proofErr w:type="gramEnd"/>
      <w:r w:rsidR="00D15DF7">
        <w:rPr>
          <w:sz w:val="24"/>
          <w:szCs w:val="24"/>
        </w:rPr>
        <w:t>. The last weakness shown during this session is</w:t>
      </w:r>
      <w:r w:rsidR="00B85938">
        <w:rPr>
          <w:sz w:val="24"/>
          <w:szCs w:val="24"/>
        </w:rPr>
        <w:t xml:space="preserve"> Sam may feel intimidated when working in group therapy, making him feel embarrassed and uncomfortable when speaking aloud to strangers resulting in his confidence and anxiety to become worse. This suggests that Sam may not overcome as much in group therapy from feeling awkward and not want to communicate with others. </w:t>
      </w:r>
      <w:r w:rsidR="003A3B9C">
        <w:rPr>
          <w:sz w:val="24"/>
          <w:szCs w:val="24"/>
        </w:rPr>
        <w:t xml:space="preserve">However, these barriers will not </w:t>
      </w:r>
      <w:proofErr w:type="gramStart"/>
      <w:r w:rsidR="003A3B9C">
        <w:rPr>
          <w:sz w:val="24"/>
          <w:szCs w:val="24"/>
        </w:rPr>
        <w:t>be seen</w:t>
      </w:r>
      <w:proofErr w:type="gramEnd"/>
      <w:r w:rsidR="003A3B9C">
        <w:rPr>
          <w:sz w:val="24"/>
          <w:szCs w:val="24"/>
        </w:rPr>
        <w:t xml:space="preserve"> as an issue for Sam and can be overcome, meaning he can continue with accessing this service. </w:t>
      </w:r>
    </w:p>
    <w:p w14:paraId="3AB13F8F" w14:textId="77777777" w:rsidR="00B35FD4" w:rsidRDefault="00B35FD4">
      <w:pPr>
        <w:rPr>
          <w:sz w:val="24"/>
          <w:szCs w:val="24"/>
        </w:rPr>
      </w:pPr>
    </w:p>
    <w:p w14:paraId="7B21C3BB" w14:textId="77777777" w:rsidR="00B35FD4" w:rsidRDefault="001300B5">
      <w:pPr>
        <w:rPr>
          <w:sz w:val="24"/>
          <w:szCs w:val="24"/>
        </w:rPr>
      </w:pPr>
      <w:r>
        <w:rPr>
          <w:sz w:val="24"/>
          <w:szCs w:val="24"/>
        </w:rPr>
        <w:t xml:space="preserve">From the first </w:t>
      </w:r>
      <w:proofErr w:type="gramStart"/>
      <w:r>
        <w:rPr>
          <w:sz w:val="24"/>
          <w:szCs w:val="24"/>
        </w:rPr>
        <w:t>weakness</w:t>
      </w:r>
      <w:proofErr w:type="gramEnd"/>
      <w:r>
        <w:rPr>
          <w:sz w:val="24"/>
          <w:szCs w:val="24"/>
        </w:rPr>
        <w:t xml:space="preserve"> I can see that Sam may become frustrated and no</w:t>
      </w:r>
      <w:r w:rsidR="0091097E">
        <w:rPr>
          <w:sz w:val="24"/>
          <w:szCs w:val="24"/>
        </w:rPr>
        <w:t>t</w:t>
      </w:r>
      <w:r>
        <w:rPr>
          <w:sz w:val="24"/>
          <w:szCs w:val="24"/>
        </w:rPr>
        <w:t xml:space="preserve"> want to do the therapy. </w:t>
      </w:r>
      <w:proofErr w:type="gramStart"/>
      <w:r>
        <w:rPr>
          <w:sz w:val="24"/>
          <w:szCs w:val="24"/>
        </w:rPr>
        <w:t>This barrier can be resolved by Sam believing in himself</w:t>
      </w:r>
      <w:r w:rsidR="001A564E">
        <w:rPr>
          <w:sz w:val="24"/>
          <w:szCs w:val="24"/>
        </w:rPr>
        <w:t xml:space="preserve"> and being determined when in the therapy sessions</w:t>
      </w:r>
      <w:proofErr w:type="gramEnd"/>
      <w:r w:rsidR="001A564E">
        <w:rPr>
          <w:sz w:val="24"/>
          <w:szCs w:val="24"/>
        </w:rPr>
        <w:t xml:space="preserve">. He can also get support </w:t>
      </w:r>
      <w:r w:rsidR="0091097E">
        <w:rPr>
          <w:sz w:val="24"/>
          <w:szCs w:val="24"/>
        </w:rPr>
        <w:t>from</w:t>
      </w:r>
      <w:r w:rsidR="001A564E">
        <w:rPr>
          <w:sz w:val="24"/>
          <w:szCs w:val="24"/>
        </w:rPr>
        <w:t xml:space="preserve"> his wife </w:t>
      </w:r>
      <w:r w:rsidR="0091097E">
        <w:rPr>
          <w:sz w:val="24"/>
          <w:szCs w:val="24"/>
        </w:rPr>
        <w:t>Verna so</w:t>
      </w:r>
      <w:r w:rsidR="001A564E">
        <w:rPr>
          <w:sz w:val="24"/>
          <w:szCs w:val="24"/>
        </w:rPr>
        <w:t xml:space="preserve"> that his mindset will be set on his aims of having better speech and communication skills.</w:t>
      </w:r>
    </w:p>
    <w:p w14:paraId="241A7EB6" w14:textId="77777777" w:rsidR="00B35FD4" w:rsidRDefault="00B35FD4">
      <w:pPr>
        <w:rPr>
          <w:sz w:val="24"/>
          <w:szCs w:val="24"/>
        </w:rPr>
      </w:pPr>
    </w:p>
    <w:p w14:paraId="521014C7" w14:textId="77777777" w:rsidR="00B35FD4" w:rsidRDefault="0091097E">
      <w:pPr>
        <w:rPr>
          <w:sz w:val="24"/>
          <w:szCs w:val="24"/>
        </w:rPr>
      </w:pPr>
      <w:r>
        <w:rPr>
          <w:sz w:val="24"/>
          <w:szCs w:val="24"/>
        </w:rPr>
        <w:t xml:space="preserve"> The next weakness shown was the barrier of how Sam will get to the location of the </w:t>
      </w:r>
      <w:proofErr w:type="gramStart"/>
      <w:r>
        <w:rPr>
          <w:sz w:val="24"/>
          <w:szCs w:val="24"/>
        </w:rPr>
        <w:t>hospital</w:t>
      </w:r>
      <w:r w:rsidR="007A143C">
        <w:rPr>
          <w:sz w:val="24"/>
          <w:szCs w:val="24"/>
        </w:rPr>
        <w:t>,</w:t>
      </w:r>
      <w:proofErr w:type="gramEnd"/>
      <w:r w:rsidR="007A143C">
        <w:rPr>
          <w:sz w:val="24"/>
          <w:szCs w:val="24"/>
        </w:rPr>
        <w:t xml:space="preserve"> this can be overcome by Sam getting the bus to the sessions for a few weeks seeing if he will enjoy it. This will then lead Sam to meeting new people in which they may live in a close area to Sam</w:t>
      </w:r>
      <w:r w:rsidR="00E26103">
        <w:rPr>
          <w:sz w:val="24"/>
          <w:szCs w:val="24"/>
        </w:rPr>
        <w:t xml:space="preserve"> suggesting that he can explain his situation to them, </w:t>
      </w:r>
      <w:proofErr w:type="gramStart"/>
      <w:r w:rsidR="00E26103">
        <w:rPr>
          <w:sz w:val="24"/>
          <w:szCs w:val="24"/>
        </w:rPr>
        <w:t>being offered</w:t>
      </w:r>
      <w:proofErr w:type="gramEnd"/>
      <w:r w:rsidR="00E26103">
        <w:rPr>
          <w:sz w:val="24"/>
          <w:szCs w:val="24"/>
        </w:rPr>
        <w:t xml:space="preserve"> a lift to the therapy sessions together.</w:t>
      </w:r>
    </w:p>
    <w:p w14:paraId="08F3F4BA" w14:textId="77777777" w:rsidR="00B35FD4" w:rsidRDefault="00B35FD4">
      <w:pPr>
        <w:rPr>
          <w:sz w:val="24"/>
          <w:szCs w:val="24"/>
        </w:rPr>
      </w:pPr>
    </w:p>
    <w:p w14:paraId="2AE85494" w14:textId="77777777" w:rsidR="00B35FD4" w:rsidRDefault="00E26103">
      <w:pPr>
        <w:rPr>
          <w:sz w:val="24"/>
          <w:szCs w:val="24"/>
        </w:rPr>
      </w:pPr>
      <w:r>
        <w:rPr>
          <w:sz w:val="24"/>
          <w:szCs w:val="24"/>
        </w:rPr>
        <w:t xml:space="preserve"> The last </w:t>
      </w:r>
      <w:r w:rsidR="00D06E98">
        <w:rPr>
          <w:sz w:val="24"/>
          <w:szCs w:val="24"/>
        </w:rPr>
        <w:t xml:space="preserve">weakness stated was that Sam </w:t>
      </w:r>
      <w:proofErr w:type="gramStart"/>
      <w:r w:rsidR="00D06E98">
        <w:rPr>
          <w:sz w:val="24"/>
          <w:szCs w:val="24"/>
        </w:rPr>
        <w:t>may</w:t>
      </w:r>
      <w:proofErr w:type="gramEnd"/>
      <w:r w:rsidR="00D06E98">
        <w:rPr>
          <w:sz w:val="24"/>
          <w:szCs w:val="24"/>
        </w:rPr>
        <w:t xml:space="preserve"> feel uncomfortable whilst having group therapy sessions. This barrier </w:t>
      </w:r>
      <w:proofErr w:type="gramStart"/>
      <w:r w:rsidR="00D06E98">
        <w:rPr>
          <w:sz w:val="24"/>
          <w:szCs w:val="24"/>
        </w:rPr>
        <w:t>can be overcome</w:t>
      </w:r>
      <w:proofErr w:type="gramEnd"/>
      <w:r w:rsidR="00D06E98">
        <w:rPr>
          <w:sz w:val="24"/>
          <w:szCs w:val="24"/>
        </w:rPr>
        <w:t xml:space="preserve"> as the hospital also provides one on one therapy meaning they will focus on Sam as an individual, which could influence his speech skills quicker</w:t>
      </w:r>
      <w:r w:rsidR="00A607AA">
        <w:rPr>
          <w:sz w:val="24"/>
          <w:szCs w:val="24"/>
        </w:rPr>
        <w:t xml:space="preserve"> from him feeling more comfortable in the presents on one person. Once Sam has improved his communication skills more confidently, he may feel that he wants to try out group </w:t>
      </w:r>
      <w:proofErr w:type="gramStart"/>
      <w:r w:rsidR="00A607AA">
        <w:rPr>
          <w:sz w:val="24"/>
          <w:szCs w:val="24"/>
        </w:rPr>
        <w:t>therapy which</w:t>
      </w:r>
      <w:proofErr w:type="gramEnd"/>
      <w:r w:rsidR="00A607AA">
        <w:rPr>
          <w:sz w:val="24"/>
          <w:szCs w:val="24"/>
        </w:rPr>
        <w:t xml:space="preserve"> he is welcomed to do from having more comfortability of talking to others.</w:t>
      </w:r>
    </w:p>
    <w:p w14:paraId="0B94F3A6" w14:textId="77777777" w:rsidR="00B35FD4" w:rsidRDefault="00B35FD4">
      <w:pPr>
        <w:rPr>
          <w:sz w:val="24"/>
          <w:szCs w:val="24"/>
        </w:rPr>
      </w:pPr>
    </w:p>
    <w:p w14:paraId="57F708AC" w14:textId="2E018696" w:rsidR="00503386" w:rsidRDefault="00A607AA">
      <w:pPr>
        <w:rPr>
          <w:sz w:val="24"/>
          <w:szCs w:val="24"/>
        </w:rPr>
      </w:pPr>
      <w:r>
        <w:rPr>
          <w:sz w:val="24"/>
          <w:szCs w:val="24"/>
        </w:rPr>
        <w:t xml:space="preserve"> Overall, </w:t>
      </w:r>
      <w:r w:rsidR="002B7746">
        <w:rPr>
          <w:sz w:val="24"/>
          <w:szCs w:val="24"/>
        </w:rPr>
        <w:t xml:space="preserve">Sam’s health and wellbeing will improve with the service of speech therapy </w:t>
      </w:r>
      <w:r w:rsidR="00D73736">
        <w:rPr>
          <w:sz w:val="24"/>
          <w:szCs w:val="24"/>
        </w:rPr>
        <w:t>making him more confident and better when communicating. If this service was not available for Sam to use his speech impairment would not be improved and may get worse as he gets older, suggesting that he would never be comfortable when talking to others</w:t>
      </w:r>
      <w:r w:rsidR="007416BE">
        <w:rPr>
          <w:sz w:val="24"/>
          <w:szCs w:val="24"/>
        </w:rPr>
        <w:t xml:space="preserve"> and lose out on a lot of social time. </w:t>
      </w:r>
      <w:r w:rsidR="002B7746">
        <w:rPr>
          <w:sz w:val="24"/>
          <w:szCs w:val="24"/>
        </w:rPr>
        <w:t xml:space="preserve"> </w:t>
      </w:r>
      <w:r>
        <w:rPr>
          <w:sz w:val="24"/>
          <w:szCs w:val="24"/>
        </w:rPr>
        <w:t xml:space="preserve"> </w:t>
      </w:r>
    </w:p>
    <w:p w14:paraId="20DDC5E0" w14:textId="77777777" w:rsidR="00503386" w:rsidRDefault="00503386">
      <w:pPr>
        <w:rPr>
          <w:sz w:val="24"/>
          <w:szCs w:val="24"/>
        </w:rPr>
      </w:pPr>
    </w:p>
    <w:p w14:paraId="18D7847A" w14:textId="77777777" w:rsidR="008962E8" w:rsidRDefault="00503386">
      <w:pPr>
        <w:rPr>
          <w:sz w:val="24"/>
          <w:szCs w:val="24"/>
        </w:rPr>
      </w:pPr>
      <w:r>
        <w:rPr>
          <w:sz w:val="24"/>
          <w:szCs w:val="24"/>
        </w:rPr>
        <w:t>The least effective service</w:t>
      </w:r>
      <w:r w:rsidR="00C150BB">
        <w:rPr>
          <w:sz w:val="24"/>
          <w:szCs w:val="24"/>
        </w:rPr>
        <w:t xml:space="preserve"> recommended to meet Sam’s needs was for him to find a job at a job center, seen as a formal service. In my </w:t>
      </w:r>
      <w:proofErr w:type="gramStart"/>
      <w:r w:rsidR="00C150BB">
        <w:rPr>
          <w:sz w:val="24"/>
          <w:szCs w:val="24"/>
        </w:rPr>
        <w:t>opinion</w:t>
      </w:r>
      <w:proofErr w:type="gramEnd"/>
      <w:r w:rsidR="00C150BB">
        <w:rPr>
          <w:sz w:val="24"/>
          <w:szCs w:val="24"/>
        </w:rPr>
        <w:t xml:space="preserve"> this is the least effective out of the two as Sam has only just left his previous job at the supermarket meaning he may want a break from work for a while. The recommendation didn’t meet Sam’s needs very well as he has trouble communicating with people meaning when he is in a job interview, they may not understand what he is saying clearly. </w:t>
      </w:r>
    </w:p>
    <w:p w14:paraId="2C8C466A" w14:textId="77777777" w:rsidR="008962E8" w:rsidRDefault="008962E8">
      <w:pPr>
        <w:rPr>
          <w:sz w:val="24"/>
          <w:szCs w:val="24"/>
        </w:rPr>
      </w:pPr>
    </w:p>
    <w:p w14:paraId="7B2F766A" w14:textId="4765AA5D" w:rsidR="008962E8" w:rsidRDefault="00C150BB">
      <w:pPr>
        <w:rPr>
          <w:sz w:val="24"/>
          <w:szCs w:val="24"/>
        </w:rPr>
      </w:pPr>
      <w:r>
        <w:rPr>
          <w:sz w:val="24"/>
          <w:szCs w:val="24"/>
        </w:rPr>
        <w:t xml:space="preserve">Even though, this service is the least effective it does portray strengths, such as Sam will receive an income again if he has a job meaning him and his wife Verna will not have to worry about their financial state as </w:t>
      </w:r>
      <w:r w:rsidR="003C4B29">
        <w:rPr>
          <w:sz w:val="24"/>
          <w:szCs w:val="24"/>
        </w:rPr>
        <w:t xml:space="preserve">much. </w:t>
      </w:r>
      <w:r w:rsidR="00DC6D5F">
        <w:rPr>
          <w:sz w:val="24"/>
          <w:szCs w:val="24"/>
        </w:rPr>
        <w:t xml:space="preserve"> </w:t>
      </w:r>
      <w:r w:rsidR="00F45F77">
        <w:rPr>
          <w:sz w:val="24"/>
          <w:szCs w:val="24"/>
        </w:rPr>
        <w:t>A Job center also provides</w:t>
      </w:r>
      <w:r w:rsidR="00DC6D5F">
        <w:rPr>
          <w:sz w:val="24"/>
          <w:szCs w:val="24"/>
        </w:rPr>
        <w:t xml:space="preserve"> job hunters with money whilst trying to find a new job, giving them a more stable lifestyle.</w:t>
      </w:r>
    </w:p>
    <w:p w14:paraId="0C4E83F4" w14:textId="77777777" w:rsidR="008962E8" w:rsidRDefault="008962E8">
      <w:pPr>
        <w:rPr>
          <w:sz w:val="24"/>
          <w:szCs w:val="24"/>
        </w:rPr>
      </w:pPr>
    </w:p>
    <w:p w14:paraId="2745D846" w14:textId="77777777" w:rsidR="008962E8" w:rsidRDefault="00261C71">
      <w:pPr>
        <w:rPr>
          <w:sz w:val="24"/>
          <w:szCs w:val="24"/>
        </w:rPr>
      </w:pPr>
      <w:r>
        <w:rPr>
          <w:sz w:val="24"/>
          <w:szCs w:val="24"/>
        </w:rPr>
        <w:t xml:space="preserve"> However, weaknesses </w:t>
      </w:r>
      <w:proofErr w:type="gramStart"/>
      <w:r>
        <w:rPr>
          <w:sz w:val="24"/>
          <w:szCs w:val="24"/>
        </w:rPr>
        <w:t>are displayed</w:t>
      </w:r>
      <w:proofErr w:type="gramEnd"/>
      <w:r>
        <w:rPr>
          <w:sz w:val="24"/>
          <w:szCs w:val="24"/>
        </w:rPr>
        <w:t xml:space="preserve"> as Sam’s attitude may change when going to the job center, as he may feel forced into finding a new job. This means that Sam </w:t>
      </w:r>
      <w:proofErr w:type="gramStart"/>
      <w:r>
        <w:rPr>
          <w:sz w:val="24"/>
          <w:szCs w:val="24"/>
        </w:rPr>
        <w:t>may be put</w:t>
      </w:r>
      <w:proofErr w:type="gramEnd"/>
      <w:r>
        <w:rPr>
          <w:sz w:val="24"/>
          <w:szCs w:val="24"/>
        </w:rPr>
        <w:t xml:space="preserve"> in the position of not enjoying his new job and only does it for the money, which will lead him to become depressed and unhappy with his lifestyle.</w:t>
      </w:r>
    </w:p>
    <w:p w14:paraId="74F31C74" w14:textId="77777777" w:rsidR="008962E8" w:rsidRDefault="008962E8">
      <w:pPr>
        <w:rPr>
          <w:sz w:val="24"/>
          <w:szCs w:val="24"/>
        </w:rPr>
      </w:pPr>
    </w:p>
    <w:p w14:paraId="2B30ECA6" w14:textId="77777777" w:rsidR="008962E8" w:rsidRDefault="00261C71">
      <w:pPr>
        <w:rPr>
          <w:sz w:val="24"/>
          <w:szCs w:val="24"/>
        </w:rPr>
      </w:pPr>
      <w:r>
        <w:rPr>
          <w:sz w:val="24"/>
          <w:szCs w:val="24"/>
        </w:rPr>
        <w:t xml:space="preserve"> Another weakness found in this service is that Sam can find an easy alternative when finding a job such as online websites</w:t>
      </w:r>
      <w:proofErr w:type="gramStart"/>
      <w:r>
        <w:rPr>
          <w:sz w:val="24"/>
          <w:szCs w:val="24"/>
        </w:rPr>
        <w:t>;</w:t>
      </w:r>
      <w:proofErr w:type="gramEnd"/>
      <w:r>
        <w:rPr>
          <w:sz w:val="24"/>
          <w:szCs w:val="24"/>
        </w:rPr>
        <w:t xml:space="preserve"> indeed, and advertisements in the local papers. This suggests that Sam will not have to worry about how he will access job centers, for example transport</w:t>
      </w:r>
      <w:r w:rsidR="0009034F">
        <w:rPr>
          <w:sz w:val="24"/>
          <w:szCs w:val="24"/>
        </w:rPr>
        <w:t xml:space="preserve"> will also become an issue of how he gets there and he cost it will add up to each way. </w:t>
      </w:r>
    </w:p>
    <w:p w14:paraId="2C36648E" w14:textId="77777777" w:rsidR="008962E8" w:rsidRDefault="008962E8">
      <w:pPr>
        <w:rPr>
          <w:sz w:val="24"/>
          <w:szCs w:val="24"/>
        </w:rPr>
      </w:pPr>
    </w:p>
    <w:p w14:paraId="00F79386" w14:textId="77777777" w:rsidR="008962E8" w:rsidRDefault="0009034F">
      <w:pPr>
        <w:rPr>
          <w:sz w:val="24"/>
          <w:szCs w:val="24"/>
        </w:rPr>
      </w:pPr>
      <w:proofErr w:type="gramStart"/>
      <w:r>
        <w:rPr>
          <w:sz w:val="24"/>
          <w:szCs w:val="24"/>
        </w:rPr>
        <w:t xml:space="preserve">The final weakness we are presented with during this service is when Sam is using the service of a job center, he may become frustrated with the workers that are trying to help him, as they </w:t>
      </w:r>
      <w:r>
        <w:rPr>
          <w:sz w:val="24"/>
          <w:szCs w:val="24"/>
        </w:rPr>
        <w:lastRenderedPageBreak/>
        <w:t>need to communicate with Sam getting to know him, This could lead them to asking Sam to repeat himself because of his impairments, making him become fed up and irritated when talking to others.</w:t>
      </w:r>
      <w:proofErr w:type="gramEnd"/>
    </w:p>
    <w:p w14:paraId="0C806D18" w14:textId="77777777" w:rsidR="008962E8" w:rsidRDefault="008962E8">
      <w:pPr>
        <w:rPr>
          <w:sz w:val="24"/>
          <w:szCs w:val="24"/>
        </w:rPr>
      </w:pPr>
    </w:p>
    <w:p w14:paraId="368E222A" w14:textId="34E33BF8" w:rsidR="00141930" w:rsidRDefault="0009034F">
      <w:pPr>
        <w:rPr>
          <w:sz w:val="24"/>
          <w:szCs w:val="24"/>
        </w:rPr>
      </w:pPr>
      <w:r>
        <w:rPr>
          <w:sz w:val="24"/>
          <w:szCs w:val="24"/>
        </w:rPr>
        <w:t xml:space="preserve"> The main barrier to access during this service was the language barrier and financial barrier. The language barrier </w:t>
      </w:r>
      <w:proofErr w:type="gramStart"/>
      <w:r>
        <w:rPr>
          <w:sz w:val="24"/>
          <w:szCs w:val="24"/>
        </w:rPr>
        <w:t>is shown</w:t>
      </w:r>
      <w:proofErr w:type="gramEnd"/>
      <w:r>
        <w:rPr>
          <w:sz w:val="24"/>
          <w:szCs w:val="24"/>
        </w:rPr>
        <w:t xml:space="preserve"> as Sam’s </w:t>
      </w:r>
      <w:proofErr w:type="spellStart"/>
      <w:r>
        <w:rPr>
          <w:sz w:val="24"/>
          <w:szCs w:val="24"/>
        </w:rPr>
        <w:t>communicanication</w:t>
      </w:r>
      <w:proofErr w:type="spellEnd"/>
      <w:r>
        <w:rPr>
          <w:sz w:val="24"/>
          <w:szCs w:val="24"/>
        </w:rPr>
        <w:t xml:space="preserve"> skills reflect on him as a person during an interview, suggesting they may view Sam as an angry person from his impatience when speaking. </w:t>
      </w:r>
      <w:proofErr w:type="gramStart"/>
      <w:r>
        <w:rPr>
          <w:sz w:val="24"/>
          <w:szCs w:val="24"/>
        </w:rPr>
        <w:t>And</w:t>
      </w:r>
      <w:proofErr w:type="gramEnd"/>
      <w:r>
        <w:rPr>
          <w:sz w:val="24"/>
          <w:szCs w:val="24"/>
        </w:rPr>
        <w:t xml:space="preserve"> the financial barrier is demonstrated as Sam and Verna are still living on low income from not having jobs. This service </w:t>
      </w:r>
      <w:proofErr w:type="gramStart"/>
      <w:r>
        <w:rPr>
          <w:sz w:val="24"/>
          <w:szCs w:val="24"/>
        </w:rPr>
        <w:t>could be improved</w:t>
      </w:r>
      <w:proofErr w:type="gramEnd"/>
      <w:r>
        <w:rPr>
          <w:sz w:val="24"/>
          <w:szCs w:val="24"/>
        </w:rPr>
        <w:t xml:space="preserve"> to meet Sam’s needs more significantly by looking into what job he would be interested in first </w:t>
      </w:r>
      <w:r w:rsidR="00141930">
        <w:rPr>
          <w:sz w:val="24"/>
          <w:szCs w:val="24"/>
        </w:rPr>
        <w:t>and then</w:t>
      </w:r>
      <w:r>
        <w:rPr>
          <w:sz w:val="24"/>
          <w:szCs w:val="24"/>
        </w:rPr>
        <w:t xml:space="preserve"> going to a job center in order to be happy with his future job and the income he will receive with it.  </w:t>
      </w:r>
    </w:p>
    <w:p w14:paraId="67B7BBF9" w14:textId="77777777" w:rsidR="00141930" w:rsidRDefault="00141930">
      <w:pPr>
        <w:rPr>
          <w:sz w:val="24"/>
          <w:szCs w:val="24"/>
        </w:rPr>
      </w:pPr>
    </w:p>
    <w:p w14:paraId="6725383E" w14:textId="26BD67BF" w:rsidR="00FF71DA" w:rsidRPr="00224D9D" w:rsidRDefault="00141930">
      <w:pPr>
        <w:rPr>
          <w:sz w:val="24"/>
          <w:szCs w:val="24"/>
        </w:rPr>
      </w:pPr>
      <w:r>
        <w:rPr>
          <w:sz w:val="24"/>
          <w:szCs w:val="24"/>
        </w:rPr>
        <w:t xml:space="preserve">In conclusion, I can now review how all these services will have an impact on both Sam and Verna’s lifestyles, and the barriers they are due to face, when wanting to meet their needs and aims.  </w:t>
      </w:r>
      <w:r w:rsidR="0009034F">
        <w:rPr>
          <w:sz w:val="24"/>
          <w:szCs w:val="24"/>
        </w:rPr>
        <w:t xml:space="preserve"> </w:t>
      </w:r>
    </w:p>
    <w:sectPr w:rsidR="00FF71DA" w:rsidRPr="00224D9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98072" w14:textId="77777777" w:rsidR="00140D30" w:rsidRDefault="00140D30" w:rsidP="00B32D29">
      <w:r>
        <w:separator/>
      </w:r>
    </w:p>
  </w:endnote>
  <w:endnote w:type="continuationSeparator" w:id="0">
    <w:p w14:paraId="007FB4F9" w14:textId="77777777" w:rsidR="00140D30" w:rsidRDefault="00140D30" w:rsidP="00B32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608E2" w14:textId="77777777" w:rsidR="00140D30" w:rsidRDefault="00140D30" w:rsidP="00B32D29">
      <w:r>
        <w:separator/>
      </w:r>
    </w:p>
  </w:footnote>
  <w:footnote w:type="continuationSeparator" w:id="0">
    <w:p w14:paraId="4DFC5E40" w14:textId="77777777" w:rsidR="00140D30" w:rsidRDefault="00140D30" w:rsidP="00B32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05DF6" w14:textId="0EADCD3A" w:rsidR="00963EE0" w:rsidRDefault="00963EE0">
    <w:pPr>
      <w:pStyle w:val="Header"/>
    </w:pPr>
    <w:r>
      <w:t>Health and social care</w:t>
    </w:r>
    <w:r w:rsidR="00140868">
      <w:t>- Model Assignment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D29"/>
    <w:rsid w:val="00013293"/>
    <w:rsid w:val="000146E6"/>
    <w:rsid w:val="00026583"/>
    <w:rsid w:val="000472DF"/>
    <w:rsid w:val="00055AF6"/>
    <w:rsid w:val="000777CE"/>
    <w:rsid w:val="0008383F"/>
    <w:rsid w:val="0009034F"/>
    <w:rsid w:val="000A12F8"/>
    <w:rsid w:val="000A67A9"/>
    <w:rsid w:val="000B0642"/>
    <w:rsid w:val="000B3DCB"/>
    <w:rsid w:val="000C7C39"/>
    <w:rsid w:val="000D1E83"/>
    <w:rsid w:val="000D5FAE"/>
    <w:rsid w:val="000D6BBA"/>
    <w:rsid w:val="000E0380"/>
    <w:rsid w:val="000E39CE"/>
    <w:rsid w:val="000E3A0A"/>
    <w:rsid w:val="000E61B1"/>
    <w:rsid w:val="000F0B87"/>
    <w:rsid w:val="000F1C8B"/>
    <w:rsid w:val="00100663"/>
    <w:rsid w:val="00114426"/>
    <w:rsid w:val="00116955"/>
    <w:rsid w:val="00117A68"/>
    <w:rsid w:val="001300B5"/>
    <w:rsid w:val="00140868"/>
    <w:rsid w:val="00140D30"/>
    <w:rsid w:val="00141930"/>
    <w:rsid w:val="001463AC"/>
    <w:rsid w:val="00153F03"/>
    <w:rsid w:val="00153F32"/>
    <w:rsid w:val="001612BA"/>
    <w:rsid w:val="00164CDC"/>
    <w:rsid w:val="00176F39"/>
    <w:rsid w:val="00180D91"/>
    <w:rsid w:val="001872AC"/>
    <w:rsid w:val="00193C17"/>
    <w:rsid w:val="00195374"/>
    <w:rsid w:val="00195689"/>
    <w:rsid w:val="00196C2E"/>
    <w:rsid w:val="001A564E"/>
    <w:rsid w:val="001B2C75"/>
    <w:rsid w:val="001B34F8"/>
    <w:rsid w:val="001B5A4C"/>
    <w:rsid w:val="001B6488"/>
    <w:rsid w:val="001C1C7A"/>
    <w:rsid w:val="001E51F1"/>
    <w:rsid w:val="001E5855"/>
    <w:rsid w:val="001F06F5"/>
    <w:rsid w:val="001F63BA"/>
    <w:rsid w:val="001F7866"/>
    <w:rsid w:val="00202C97"/>
    <w:rsid w:val="0021262E"/>
    <w:rsid w:val="00220B58"/>
    <w:rsid w:val="002243CC"/>
    <w:rsid w:val="00224D9D"/>
    <w:rsid w:val="0022743C"/>
    <w:rsid w:val="00227CF1"/>
    <w:rsid w:val="00234B50"/>
    <w:rsid w:val="00236686"/>
    <w:rsid w:val="00246D86"/>
    <w:rsid w:val="0025247A"/>
    <w:rsid w:val="00252C33"/>
    <w:rsid w:val="0025304E"/>
    <w:rsid w:val="00254616"/>
    <w:rsid w:val="0025493B"/>
    <w:rsid w:val="00256829"/>
    <w:rsid w:val="00261C71"/>
    <w:rsid w:val="0026429C"/>
    <w:rsid w:val="00285397"/>
    <w:rsid w:val="00291032"/>
    <w:rsid w:val="00291DDC"/>
    <w:rsid w:val="002B31F5"/>
    <w:rsid w:val="002B4DBB"/>
    <w:rsid w:val="002B59E4"/>
    <w:rsid w:val="002B761B"/>
    <w:rsid w:val="002B7746"/>
    <w:rsid w:val="002C4DEA"/>
    <w:rsid w:val="002D0BF8"/>
    <w:rsid w:val="002E182F"/>
    <w:rsid w:val="002F5BFA"/>
    <w:rsid w:val="0030191A"/>
    <w:rsid w:val="00301F61"/>
    <w:rsid w:val="00303A8C"/>
    <w:rsid w:val="00312A07"/>
    <w:rsid w:val="00314FC9"/>
    <w:rsid w:val="00322F79"/>
    <w:rsid w:val="003410A4"/>
    <w:rsid w:val="003461BB"/>
    <w:rsid w:val="0036167F"/>
    <w:rsid w:val="00366FF7"/>
    <w:rsid w:val="003748E7"/>
    <w:rsid w:val="0037542C"/>
    <w:rsid w:val="003758F2"/>
    <w:rsid w:val="00385A82"/>
    <w:rsid w:val="0039360E"/>
    <w:rsid w:val="0039793B"/>
    <w:rsid w:val="003A3B9C"/>
    <w:rsid w:val="003A5FBF"/>
    <w:rsid w:val="003B056B"/>
    <w:rsid w:val="003B2AC3"/>
    <w:rsid w:val="003B4A73"/>
    <w:rsid w:val="003C144C"/>
    <w:rsid w:val="003C4B29"/>
    <w:rsid w:val="003D1333"/>
    <w:rsid w:val="003D49A0"/>
    <w:rsid w:val="003D4F59"/>
    <w:rsid w:val="003E2171"/>
    <w:rsid w:val="003E2EF9"/>
    <w:rsid w:val="003E3152"/>
    <w:rsid w:val="003E597A"/>
    <w:rsid w:val="003E7769"/>
    <w:rsid w:val="003F6FFF"/>
    <w:rsid w:val="00400F6C"/>
    <w:rsid w:val="00410AFF"/>
    <w:rsid w:val="00410DF1"/>
    <w:rsid w:val="00410EB8"/>
    <w:rsid w:val="00413799"/>
    <w:rsid w:val="004204FA"/>
    <w:rsid w:val="004220C7"/>
    <w:rsid w:val="00424BD3"/>
    <w:rsid w:val="00424BDA"/>
    <w:rsid w:val="0043568B"/>
    <w:rsid w:val="00436339"/>
    <w:rsid w:val="00452C0F"/>
    <w:rsid w:val="004535F3"/>
    <w:rsid w:val="00457470"/>
    <w:rsid w:val="00467E8D"/>
    <w:rsid w:val="00471D98"/>
    <w:rsid w:val="00471E9B"/>
    <w:rsid w:val="00487F8E"/>
    <w:rsid w:val="004A173F"/>
    <w:rsid w:val="004A3BA0"/>
    <w:rsid w:val="004A7883"/>
    <w:rsid w:val="004D7909"/>
    <w:rsid w:val="004E140A"/>
    <w:rsid w:val="00503386"/>
    <w:rsid w:val="0050379E"/>
    <w:rsid w:val="005115A2"/>
    <w:rsid w:val="0052271A"/>
    <w:rsid w:val="00534E05"/>
    <w:rsid w:val="00537BC1"/>
    <w:rsid w:val="00540107"/>
    <w:rsid w:val="00543D5F"/>
    <w:rsid w:val="005452E4"/>
    <w:rsid w:val="005635D0"/>
    <w:rsid w:val="00570E47"/>
    <w:rsid w:val="00587EA7"/>
    <w:rsid w:val="00594E58"/>
    <w:rsid w:val="00595DAA"/>
    <w:rsid w:val="005A389A"/>
    <w:rsid w:val="005B1DF1"/>
    <w:rsid w:val="005B791D"/>
    <w:rsid w:val="005B7CE3"/>
    <w:rsid w:val="005C79F2"/>
    <w:rsid w:val="005D467D"/>
    <w:rsid w:val="005E4AFB"/>
    <w:rsid w:val="005F4CA2"/>
    <w:rsid w:val="005F7E22"/>
    <w:rsid w:val="006042DA"/>
    <w:rsid w:val="00607864"/>
    <w:rsid w:val="006110CD"/>
    <w:rsid w:val="0062424B"/>
    <w:rsid w:val="00630E7A"/>
    <w:rsid w:val="0063251C"/>
    <w:rsid w:val="00645252"/>
    <w:rsid w:val="0066088B"/>
    <w:rsid w:val="00664D1D"/>
    <w:rsid w:val="00675C9F"/>
    <w:rsid w:val="00675F18"/>
    <w:rsid w:val="00676FFD"/>
    <w:rsid w:val="00680D27"/>
    <w:rsid w:val="006868D3"/>
    <w:rsid w:val="006875D0"/>
    <w:rsid w:val="006A009C"/>
    <w:rsid w:val="006A2441"/>
    <w:rsid w:val="006A58B7"/>
    <w:rsid w:val="006A67AF"/>
    <w:rsid w:val="006B0CA3"/>
    <w:rsid w:val="006B5E09"/>
    <w:rsid w:val="006B66AF"/>
    <w:rsid w:val="006D1D34"/>
    <w:rsid w:val="006D3D74"/>
    <w:rsid w:val="006E3899"/>
    <w:rsid w:val="006E568D"/>
    <w:rsid w:val="006E6ADF"/>
    <w:rsid w:val="006E7611"/>
    <w:rsid w:val="006F1810"/>
    <w:rsid w:val="006F603E"/>
    <w:rsid w:val="007170FF"/>
    <w:rsid w:val="00720551"/>
    <w:rsid w:val="00720FC1"/>
    <w:rsid w:val="007221AC"/>
    <w:rsid w:val="00727201"/>
    <w:rsid w:val="007416BE"/>
    <w:rsid w:val="0075409F"/>
    <w:rsid w:val="00760A32"/>
    <w:rsid w:val="00767EEA"/>
    <w:rsid w:val="00775781"/>
    <w:rsid w:val="00776C57"/>
    <w:rsid w:val="007944A1"/>
    <w:rsid w:val="0079620E"/>
    <w:rsid w:val="007A0F10"/>
    <w:rsid w:val="007A143C"/>
    <w:rsid w:val="007A7BD1"/>
    <w:rsid w:val="007B0581"/>
    <w:rsid w:val="007C2610"/>
    <w:rsid w:val="007C3C2E"/>
    <w:rsid w:val="007C4771"/>
    <w:rsid w:val="007C485E"/>
    <w:rsid w:val="007D6FE9"/>
    <w:rsid w:val="007F3D91"/>
    <w:rsid w:val="007F5FEF"/>
    <w:rsid w:val="00812BCC"/>
    <w:rsid w:val="00815FC1"/>
    <w:rsid w:val="00824911"/>
    <w:rsid w:val="00826FB0"/>
    <w:rsid w:val="0083334F"/>
    <w:rsid w:val="0083569A"/>
    <w:rsid w:val="00843A72"/>
    <w:rsid w:val="00850531"/>
    <w:rsid w:val="00853A65"/>
    <w:rsid w:val="0086425C"/>
    <w:rsid w:val="00866471"/>
    <w:rsid w:val="00870901"/>
    <w:rsid w:val="008721B6"/>
    <w:rsid w:val="0087708A"/>
    <w:rsid w:val="00881FFF"/>
    <w:rsid w:val="0089131F"/>
    <w:rsid w:val="008962E8"/>
    <w:rsid w:val="008C2AFE"/>
    <w:rsid w:val="008D053E"/>
    <w:rsid w:val="008D07CC"/>
    <w:rsid w:val="008D75E8"/>
    <w:rsid w:val="008F59B1"/>
    <w:rsid w:val="0090397B"/>
    <w:rsid w:val="0091097E"/>
    <w:rsid w:val="00921ABC"/>
    <w:rsid w:val="00927592"/>
    <w:rsid w:val="00930A3D"/>
    <w:rsid w:val="0094092F"/>
    <w:rsid w:val="009470F2"/>
    <w:rsid w:val="00947878"/>
    <w:rsid w:val="00953BD2"/>
    <w:rsid w:val="00963EE0"/>
    <w:rsid w:val="009725A8"/>
    <w:rsid w:val="00986C7C"/>
    <w:rsid w:val="009877E0"/>
    <w:rsid w:val="009956F1"/>
    <w:rsid w:val="009A1C95"/>
    <w:rsid w:val="009C4989"/>
    <w:rsid w:val="009D052D"/>
    <w:rsid w:val="009D74E2"/>
    <w:rsid w:val="009F62B4"/>
    <w:rsid w:val="009F760E"/>
    <w:rsid w:val="00A02835"/>
    <w:rsid w:val="00A23220"/>
    <w:rsid w:val="00A24214"/>
    <w:rsid w:val="00A3173B"/>
    <w:rsid w:val="00A349AE"/>
    <w:rsid w:val="00A607AA"/>
    <w:rsid w:val="00A669AA"/>
    <w:rsid w:val="00A868BB"/>
    <w:rsid w:val="00A8712F"/>
    <w:rsid w:val="00A9204E"/>
    <w:rsid w:val="00A92E95"/>
    <w:rsid w:val="00AA6864"/>
    <w:rsid w:val="00AB647D"/>
    <w:rsid w:val="00AB6AD4"/>
    <w:rsid w:val="00AC1A50"/>
    <w:rsid w:val="00AC2F0F"/>
    <w:rsid w:val="00AD31DA"/>
    <w:rsid w:val="00AF5152"/>
    <w:rsid w:val="00AF5B1B"/>
    <w:rsid w:val="00AF7542"/>
    <w:rsid w:val="00B10F58"/>
    <w:rsid w:val="00B13D24"/>
    <w:rsid w:val="00B149F9"/>
    <w:rsid w:val="00B1623D"/>
    <w:rsid w:val="00B22686"/>
    <w:rsid w:val="00B32D29"/>
    <w:rsid w:val="00B35A18"/>
    <w:rsid w:val="00B35FD4"/>
    <w:rsid w:val="00B36E9D"/>
    <w:rsid w:val="00B42CAE"/>
    <w:rsid w:val="00B43ABF"/>
    <w:rsid w:val="00B44132"/>
    <w:rsid w:val="00B51F83"/>
    <w:rsid w:val="00B54131"/>
    <w:rsid w:val="00B70CC6"/>
    <w:rsid w:val="00B7106C"/>
    <w:rsid w:val="00B85938"/>
    <w:rsid w:val="00B97CBC"/>
    <w:rsid w:val="00BA3349"/>
    <w:rsid w:val="00BA4D71"/>
    <w:rsid w:val="00BB08A9"/>
    <w:rsid w:val="00BC2B62"/>
    <w:rsid w:val="00BC43E1"/>
    <w:rsid w:val="00BC4815"/>
    <w:rsid w:val="00BD0D3E"/>
    <w:rsid w:val="00BD7DE8"/>
    <w:rsid w:val="00BE1107"/>
    <w:rsid w:val="00BF43F3"/>
    <w:rsid w:val="00C009FD"/>
    <w:rsid w:val="00C150BB"/>
    <w:rsid w:val="00C177C8"/>
    <w:rsid w:val="00C31698"/>
    <w:rsid w:val="00C42F18"/>
    <w:rsid w:val="00C43A32"/>
    <w:rsid w:val="00C45265"/>
    <w:rsid w:val="00C52D2B"/>
    <w:rsid w:val="00C543BA"/>
    <w:rsid w:val="00C62D37"/>
    <w:rsid w:val="00C74A70"/>
    <w:rsid w:val="00C841CC"/>
    <w:rsid w:val="00C95069"/>
    <w:rsid w:val="00C960CB"/>
    <w:rsid w:val="00CA234C"/>
    <w:rsid w:val="00CA395B"/>
    <w:rsid w:val="00CA6658"/>
    <w:rsid w:val="00CC21D4"/>
    <w:rsid w:val="00CC4165"/>
    <w:rsid w:val="00CD023E"/>
    <w:rsid w:val="00CD4928"/>
    <w:rsid w:val="00CD67CD"/>
    <w:rsid w:val="00CF77A6"/>
    <w:rsid w:val="00D021CC"/>
    <w:rsid w:val="00D0671D"/>
    <w:rsid w:val="00D06E98"/>
    <w:rsid w:val="00D07359"/>
    <w:rsid w:val="00D1386C"/>
    <w:rsid w:val="00D15DF7"/>
    <w:rsid w:val="00D33863"/>
    <w:rsid w:val="00D33E02"/>
    <w:rsid w:val="00D41BC9"/>
    <w:rsid w:val="00D705BB"/>
    <w:rsid w:val="00D7112B"/>
    <w:rsid w:val="00D73736"/>
    <w:rsid w:val="00D84DAE"/>
    <w:rsid w:val="00DC30CE"/>
    <w:rsid w:val="00DC6D5F"/>
    <w:rsid w:val="00DC6E83"/>
    <w:rsid w:val="00DD3C75"/>
    <w:rsid w:val="00DD6C5A"/>
    <w:rsid w:val="00DE14CE"/>
    <w:rsid w:val="00DE63A0"/>
    <w:rsid w:val="00DF6C28"/>
    <w:rsid w:val="00E04CB7"/>
    <w:rsid w:val="00E06072"/>
    <w:rsid w:val="00E10D84"/>
    <w:rsid w:val="00E12EF8"/>
    <w:rsid w:val="00E13648"/>
    <w:rsid w:val="00E20AB4"/>
    <w:rsid w:val="00E2326E"/>
    <w:rsid w:val="00E257CC"/>
    <w:rsid w:val="00E26103"/>
    <w:rsid w:val="00E338F8"/>
    <w:rsid w:val="00E51CEC"/>
    <w:rsid w:val="00E62BFA"/>
    <w:rsid w:val="00E63743"/>
    <w:rsid w:val="00E660D9"/>
    <w:rsid w:val="00E67774"/>
    <w:rsid w:val="00E67CA6"/>
    <w:rsid w:val="00E87BBC"/>
    <w:rsid w:val="00E976D1"/>
    <w:rsid w:val="00EB4BAC"/>
    <w:rsid w:val="00EC6A21"/>
    <w:rsid w:val="00ED6C12"/>
    <w:rsid w:val="00EE4CB3"/>
    <w:rsid w:val="00F22178"/>
    <w:rsid w:val="00F258E7"/>
    <w:rsid w:val="00F25ED3"/>
    <w:rsid w:val="00F3144B"/>
    <w:rsid w:val="00F44EE3"/>
    <w:rsid w:val="00F45F77"/>
    <w:rsid w:val="00F532E4"/>
    <w:rsid w:val="00F64348"/>
    <w:rsid w:val="00F73E9E"/>
    <w:rsid w:val="00F7777F"/>
    <w:rsid w:val="00F82BFF"/>
    <w:rsid w:val="00F95064"/>
    <w:rsid w:val="00F96F9C"/>
    <w:rsid w:val="00FA3843"/>
    <w:rsid w:val="00FB016D"/>
    <w:rsid w:val="00FB3761"/>
    <w:rsid w:val="00FC250C"/>
    <w:rsid w:val="00FC7EAF"/>
    <w:rsid w:val="00FE0B8D"/>
    <w:rsid w:val="00FE46FE"/>
    <w:rsid w:val="00FF5169"/>
    <w:rsid w:val="00FF64C7"/>
    <w:rsid w:val="00FF7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D14E5"/>
  <w15:docId w15:val="{2F3618FB-C26C-4635-8BF4-9AD200FE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d%20Us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16</Pages>
  <Words>8042</Words>
  <Characters>45845</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Aylesford School</Company>
  <LinksUpToDate>false</LinksUpToDate>
  <CharactersWithSpaces>53780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 User</dc:creator>
  <cp:lastModifiedBy>Amie Blackman</cp:lastModifiedBy>
  <cp:revision>2</cp:revision>
  <dcterms:created xsi:type="dcterms:W3CDTF">2020-03-23T10:27:00Z</dcterms:created>
  <dcterms:modified xsi:type="dcterms:W3CDTF">2020-03-23T10:27:00Z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